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51AF" w14:textId="77777777" w:rsidR="00C55C0A" w:rsidRDefault="00C55C0A" w:rsidP="00C55C0A">
      <w:pPr>
        <w:spacing w:after="0"/>
        <w:jc w:val="both"/>
        <w:rPr>
          <w:rFonts w:ascii="Times New Roman" w:hAnsi="Times New Roman" w:cs="Times New Roman"/>
          <w:bCs/>
          <w:lang w:val="de-DE"/>
        </w:rPr>
      </w:pPr>
    </w:p>
    <w:p w14:paraId="5C532802" w14:textId="77777777" w:rsidR="00C55C0A" w:rsidRPr="005D75FE" w:rsidRDefault="00C55C0A" w:rsidP="00C55C0A">
      <w:pPr>
        <w:spacing w:after="0"/>
        <w:jc w:val="both"/>
        <w:rPr>
          <w:rFonts w:ascii="Cambria" w:hAnsi="Cambria" w:cs="Times New Roman"/>
          <w:highlight w:val="yellow"/>
        </w:rPr>
      </w:pPr>
      <w:r w:rsidRPr="005D75FE">
        <w:rPr>
          <w:rFonts w:ascii="Cambria" w:hAnsi="Cambria" w:cs="Times New Roman"/>
        </w:rPr>
        <w:t xml:space="preserve">  </w:t>
      </w:r>
      <w:r w:rsidRPr="005D75FE">
        <w:rPr>
          <w:rFonts w:ascii="Cambria" w:hAnsi="Cambria" w:cs="Times New Roman"/>
          <w:noProof/>
        </w:rPr>
        <w:drawing>
          <wp:inline distT="0" distB="0" distL="0" distR="0" wp14:anchorId="666C0E66" wp14:editId="5A7139CB">
            <wp:extent cx="542925" cy="657225"/>
            <wp:effectExtent l="0" t="0" r="0" b="0"/>
            <wp:docPr id="2014216695" name="Slika 2014216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C677" w14:textId="77777777" w:rsidR="00C55C0A" w:rsidRPr="005D75FE" w:rsidRDefault="00C55C0A" w:rsidP="00C55C0A">
      <w:pPr>
        <w:keepNext/>
        <w:spacing w:after="0"/>
        <w:outlineLvl w:val="1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b/>
          <w:bCs/>
        </w:rPr>
        <w:t xml:space="preserve">REPUBLIKA HRAVATSKA </w:t>
      </w:r>
    </w:p>
    <w:p w14:paraId="1FF4B918" w14:textId="77777777" w:rsidR="00C55C0A" w:rsidRPr="005D75FE" w:rsidRDefault="00C55C0A" w:rsidP="00C55C0A">
      <w:pPr>
        <w:keepNext/>
        <w:spacing w:after="0"/>
        <w:outlineLvl w:val="1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b/>
          <w:bCs/>
        </w:rPr>
        <w:t>ZADARSKA ŽUPANIJA</w:t>
      </w:r>
    </w:p>
    <w:p w14:paraId="0A6D9CEC" w14:textId="77777777" w:rsidR="00C55C0A" w:rsidRPr="005D75FE" w:rsidRDefault="00C55C0A" w:rsidP="00C55C0A">
      <w:pPr>
        <w:spacing w:after="0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4C2F950" wp14:editId="06E3405E">
            <wp:simplePos x="0" y="0"/>
            <wp:positionH relativeFrom="column">
              <wp:posOffset>81280</wp:posOffset>
            </wp:positionH>
            <wp:positionV relativeFrom="paragraph">
              <wp:posOffset>38735</wp:posOffset>
            </wp:positionV>
            <wp:extent cx="228600" cy="216535"/>
            <wp:effectExtent l="0" t="0" r="0" b="0"/>
            <wp:wrapNone/>
            <wp:docPr id="437072356" name="Slika 43707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5FE">
        <w:rPr>
          <w:rFonts w:ascii="Cambria" w:hAnsi="Cambria" w:cs="Times New Roman"/>
          <w:b/>
          <w:bCs/>
        </w:rPr>
        <w:t xml:space="preserve">            OPĆINA PAKOŠTANE</w:t>
      </w:r>
    </w:p>
    <w:p w14:paraId="2A29BCFD" w14:textId="77777777" w:rsidR="00C55C0A" w:rsidRPr="005D75FE" w:rsidRDefault="00C55C0A" w:rsidP="00C55C0A">
      <w:pPr>
        <w:spacing w:after="0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b/>
          <w:bCs/>
        </w:rPr>
        <w:t xml:space="preserve">                 Općinsko vijeće</w:t>
      </w:r>
    </w:p>
    <w:p w14:paraId="1E43F2AE" w14:textId="77777777" w:rsidR="00C55C0A" w:rsidRPr="005D75FE" w:rsidRDefault="00C55C0A" w:rsidP="00C55C0A">
      <w:pPr>
        <w:spacing w:after="0"/>
        <w:rPr>
          <w:rFonts w:ascii="Cambria" w:hAnsi="Cambria" w:cs="Times New Roman"/>
          <w:bCs/>
          <w:iCs/>
          <w:lang w:val="de-DE"/>
        </w:rPr>
      </w:pPr>
      <w:r w:rsidRPr="005D75FE">
        <w:rPr>
          <w:rFonts w:ascii="Cambria" w:hAnsi="Cambria" w:cs="Times New Roman"/>
          <w:bCs/>
          <w:iCs/>
          <w:lang w:val="de-DE"/>
        </w:rPr>
        <w:t xml:space="preserve">23 211 Pakoštane, </w:t>
      </w:r>
      <w:proofErr w:type="spellStart"/>
      <w:r w:rsidRPr="005D75FE">
        <w:rPr>
          <w:rFonts w:ascii="Cambria" w:hAnsi="Cambria" w:cs="Times New Roman"/>
          <w:bCs/>
          <w:iCs/>
          <w:lang w:val="de-DE"/>
        </w:rPr>
        <w:t>Ulica</w:t>
      </w:r>
      <w:proofErr w:type="spellEnd"/>
      <w:r w:rsidRPr="005D75FE">
        <w:rPr>
          <w:rFonts w:ascii="Cambria" w:hAnsi="Cambria" w:cs="Times New Roman"/>
          <w:bCs/>
          <w:i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iCs/>
          <w:lang w:val="de-DE"/>
        </w:rPr>
        <w:t>Kraljice</w:t>
      </w:r>
      <w:proofErr w:type="spellEnd"/>
      <w:r w:rsidRPr="005D75FE">
        <w:rPr>
          <w:rFonts w:ascii="Cambria" w:hAnsi="Cambria" w:cs="Times New Roman"/>
          <w:bCs/>
          <w:iCs/>
          <w:lang w:val="de-DE"/>
        </w:rPr>
        <w:t xml:space="preserve"> Jelene 78</w:t>
      </w:r>
    </w:p>
    <w:p w14:paraId="2FC1BC9A" w14:textId="77777777" w:rsidR="00C55C0A" w:rsidRPr="005D75FE" w:rsidRDefault="00C55C0A" w:rsidP="00C55C0A">
      <w:pPr>
        <w:spacing w:after="0"/>
        <w:rPr>
          <w:rFonts w:ascii="Cambria" w:hAnsi="Cambria" w:cs="Times New Roman"/>
          <w:bCs/>
          <w:iCs/>
          <w:lang w:val="de-DE"/>
        </w:rPr>
      </w:pPr>
      <w:r w:rsidRPr="005D75FE">
        <w:rPr>
          <w:rFonts w:ascii="Cambria" w:hAnsi="Cambria" w:cs="Times New Roman"/>
          <w:bCs/>
          <w:iCs/>
          <w:lang w:val="de-DE"/>
        </w:rPr>
        <w:t>Tel: 023/381-060     Fax:023/381-064</w:t>
      </w:r>
    </w:p>
    <w:p w14:paraId="366D2D0C" w14:textId="06D44141" w:rsidR="00C55C0A" w:rsidRPr="005D75FE" w:rsidRDefault="00C55C0A" w:rsidP="00C55C0A">
      <w:pPr>
        <w:spacing w:after="0"/>
        <w:rPr>
          <w:rFonts w:ascii="Cambria" w:hAnsi="Cambria" w:cs="Times New Roman"/>
        </w:rPr>
      </w:pPr>
      <w:r w:rsidRPr="005D75FE">
        <w:rPr>
          <w:rFonts w:ascii="Cambria" w:hAnsi="Cambria" w:cs="Times New Roman"/>
        </w:rPr>
        <w:t>KLASA: 024-04/26-01/</w:t>
      </w:r>
      <w:r w:rsidR="006F46E6">
        <w:rPr>
          <w:rFonts w:ascii="Cambria" w:hAnsi="Cambria" w:cs="Times New Roman"/>
        </w:rPr>
        <w:t>26</w:t>
      </w:r>
    </w:p>
    <w:p w14:paraId="1565FBAE" w14:textId="77777777" w:rsidR="00C55C0A" w:rsidRPr="005D75FE" w:rsidRDefault="00C55C0A" w:rsidP="00C55C0A">
      <w:pPr>
        <w:spacing w:after="0"/>
        <w:rPr>
          <w:rFonts w:ascii="Cambria" w:hAnsi="Cambria" w:cs="Times New Roman"/>
          <w:b/>
        </w:rPr>
      </w:pPr>
      <w:r w:rsidRPr="005D75FE">
        <w:rPr>
          <w:rFonts w:ascii="Cambria" w:hAnsi="Cambria" w:cs="Times New Roman"/>
        </w:rPr>
        <w:t>URBROJ: 2198-18-02-01-26-02</w:t>
      </w:r>
    </w:p>
    <w:p w14:paraId="1772220F" w14:textId="1EFBE359" w:rsidR="00C55C0A" w:rsidRDefault="00C55C0A" w:rsidP="00C55C0A">
      <w:pPr>
        <w:spacing w:after="0"/>
        <w:jc w:val="both"/>
        <w:rPr>
          <w:rFonts w:ascii="Cambria" w:hAnsi="Cambria" w:cs="Times New Roman"/>
          <w:lang w:val="sv-SE"/>
        </w:rPr>
      </w:pPr>
      <w:r w:rsidRPr="005D75FE">
        <w:rPr>
          <w:rFonts w:ascii="Cambria" w:hAnsi="Cambria" w:cs="Times New Roman"/>
          <w:lang w:val="sv-SE"/>
        </w:rPr>
        <w:t xml:space="preserve">Pakoštane,  05. svibnja  2026. godine </w:t>
      </w:r>
    </w:p>
    <w:p w14:paraId="235517E0" w14:textId="77777777" w:rsidR="005D75FE" w:rsidRPr="005D75FE" w:rsidRDefault="005D75FE" w:rsidP="00C55C0A">
      <w:pPr>
        <w:spacing w:after="0"/>
        <w:jc w:val="both"/>
        <w:rPr>
          <w:rFonts w:ascii="Cambria" w:hAnsi="Cambria" w:cs="Times New Roman"/>
          <w:lang w:val="sv-SE"/>
        </w:rPr>
      </w:pPr>
    </w:p>
    <w:p w14:paraId="10915612" w14:textId="77777777" w:rsidR="00C55C0A" w:rsidRPr="005D75FE" w:rsidRDefault="00C55C0A" w:rsidP="00C55C0A">
      <w:pPr>
        <w:spacing w:after="0"/>
        <w:jc w:val="center"/>
        <w:rPr>
          <w:rFonts w:ascii="Cambria" w:hAnsi="Cambria" w:cs="Times New Roman"/>
          <w:b/>
          <w:lang w:val="sv-SE"/>
        </w:rPr>
      </w:pPr>
      <w:r w:rsidRPr="005D75FE">
        <w:rPr>
          <w:rFonts w:ascii="Cambria" w:hAnsi="Cambria" w:cs="Times New Roman"/>
          <w:b/>
          <w:lang w:val="sv-SE"/>
        </w:rPr>
        <w:t>Z A P I S N I K</w:t>
      </w:r>
    </w:p>
    <w:p w14:paraId="329FA1FE" w14:textId="0EC7E1E4" w:rsidR="00C55C0A" w:rsidRPr="005D75FE" w:rsidRDefault="00C55C0A" w:rsidP="00C55C0A">
      <w:pPr>
        <w:spacing w:after="0"/>
        <w:jc w:val="center"/>
        <w:rPr>
          <w:rFonts w:ascii="Cambria" w:hAnsi="Cambria" w:cs="Times New Roman"/>
          <w:b/>
          <w:lang w:val="sv-SE"/>
        </w:rPr>
      </w:pPr>
      <w:r w:rsidRPr="005D75FE">
        <w:rPr>
          <w:rFonts w:ascii="Cambria" w:hAnsi="Cambria" w:cs="Times New Roman"/>
          <w:b/>
          <w:lang w:val="sv-SE"/>
        </w:rPr>
        <w:t xml:space="preserve">     sa 06.  sjednice Općinskog vijeća Općine Pakoštane</w:t>
      </w:r>
    </w:p>
    <w:p w14:paraId="3116629E" w14:textId="69B5C55F" w:rsidR="00C55C0A" w:rsidRPr="005D75FE" w:rsidRDefault="00C55C0A" w:rsidP="00C55C0A">
      <w:pPr>
        <w:spacing w:after="0"/>
        <w:jc w:val="center"/>
        <w:rPr>
          <w:rFonts w:ascii="Cambria" w:hAnsi="Cambria" w:cs="Times New Roman"/>
          <w:b/>
          <w:lang w:val="sv-SE"/>
        </w:rPr>
      </w:pPr>
      <w:r w:rsidRPr="005D75FE">
        <w:rPr>
          <w:rFonts w:ascii="Cambria" w:hAnsi="Cambria" w:cs="Times New Roman"/>
          <w:b/>
          <w:lang w:val="sv-SE"/>
        </w:rPr>
        <w:t xml:space="preserve">              održane 05. svibnja   2026. godine u prostorijama Općine Pakoštane </w:t>
      </w:r>
    </w:p>
    <w:p w14:paraId="42D21CF7" w14:textId="77777777" w:rsidR="00C55C0A" w:rsidRPr="005D75FE" w:rsidRDefault="00C55C0A" w:rsidP="00C55C0A">
      <w:pPr>
        <w:spacing w:after="0"/>
        <w:jc w:val="center"/>
        <w:rPr>
          <w:rFonts w:ascii="Cambria" w:hAnsi="Cambria" w:cs="Times New Roman"/>
          <w:b/>
          <w:lang w:val="de-DE"/>
        </w:rPr>
      </w:pPr>
      <w:r w:rsidRPr="005D75FE">
        <w:rPr>
          <w:rFonts w:ascii="Cambria" w:hAnsi="Cambria" w:cs="Times New Roman"/>
          <w:b/>
          <w:lang w:val="de-DE"/>
        </w:rPr>
        <w:t xml:space="preserve">        </w:t>
      </w:r>
      <w:proofErr w:type="spellStart"/>
      <w:r w:rsidRPr="005D75FE">
        <w:rPr>
          <w:rFonts w:ascii="Cambria" w:hAnsi="Cambria" w:cs="Times New Roman"/>
          <w:b/>
          <w:lang w:val="de-DE"/>
        </w:rPr>
        <w:t>sa</w:t>
      </w:r>
      <w:proofErr w:type="spellEnd"/>
      <w:r w:rsidRPr="005D75FE">
        <w:rPr>
          <w:rFonts w:ascii="Cambria" w:hAnsi="Cambria" w:cs="Times New Roman"/>
          <w:b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lang w:val="de-DE"/>
        </w:rPr>
        <w:t>početkom</w:t>
      </w:r>
      <w:proofErr w:type="spellEnd"/>
      <w:r w:rsidRPr="005D75FE">
        <w:rPr>
          <w:rFonts w:ascii="Cambria" w:hAnsi="Cambria" w:cs="Times New Roman"/>
          <w:b/>
          <w:lang w:val="de-DE"/>
        </w:rPr>
        <w:t xml:space="preserve"> u 18,00 </w:t>
      </w:r>
      <w:proofErr w:type="spellStart"/>
      <w:r w:rsidRPr="005D75FE">
        <w:rPr>
          <w:rFonts w:ascii="Cambria" w:hAnsi="Cambria" w:cs="Times New Roman"/>
          <w:b/>
          <w:lang w:val="de-DE"/>
        </w:rPr>
        <w:t>sati</w:t>
      </w:r>
      <w:proofErr w:type="spellEnd"/>
      <w:r w:rsidRPr="005D75FE">
        <w:rPr>
          <w:rFonts w:ascii="Cambria" w:hAnsi="Cambria" w:cs="Times New Roman"/>
          <w:b/>
          <w:lang w:val="de-DE"/>
        </w:rPr>
        <w:tab/>
      </w:r>
    </w:p>
    <w:p w14:paraId="140906E9" w14:textId="77777777" w:rsidR="005D75FE" w:rsidRPr="005D75FE" w:rsidRDefault="005D75FE" w:rsidP="00C55C0A">
      <w:pPr>
        <w:spacing w:after="0"/>
        <w:jc w:val="both"/>
        <w:rPr>
          <w:rFonts w:ascii="Cambria" w:hAnsi="Cambria" w:cs="Times New Roman"/>
          <w:lang w:val="de-DE"/>
        </w:rPr>
      </w:pPr>
    </w:p>
    <w:p w14:paraId="5F301B00" w14:textId="172849C3" w:rsidR="00C55C0A" w:rsidRPr="005D75FE" w:rsidRDefault="00C55C0A" w:rsidP="00C55C0A">
      <w:pPr>
        <w:spacing w:after="0"/>
        <w:jc w:val="both"/>
        <w:rPr>
          <w:rFonts w:ascii="Cambria" w:hAnsi="Cambria" w:cs="Times New Roman"/>
          <w:lang w:val="de-DE"/>
        </w:rPr>
      </w:pPr>
      <w:proofErr w:type="spellStart"/>
      <w:r w:rsidRPr="005D75FE">
        <w:rPr>
          <w:rFonts w:ascii="Cambria" w:hAnsi="Cambria" w:cs="Times New Roman"/>
          <w:b/>
          <w:bCs/>
          <w:lang w:val="de-DE"/>
        </w:rPr>
        <w:t>Nazočni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članovi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Općinskog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: </w:t>
      </w:r>
      <w:r w:rsidRPr="005D75FE">
        <w:rPr>
          <w:rFonts w:ascii="Cambria" w:hAnsi="Cambria" w:cs="Times New Roman"/>
          <w:lang w:val="de-DE"/>
        </w:rPr>
        <w:t xml:space="preserve">Marin Barešić, Miroslav Tokić, Božidar Lokin, Leon </w:t>
      </w:r>
      <w:proofErr w:type="gramStart"/>
      <w:r w:rsidRPr="005D75FE">
        <w:rPr>
          <w:rFonts w:ascii="Cambria" w:hAnsi="Cambria" w:cs="Times New Roman"/>
          <w:lang w:val="de-DE"/>
        </w:rPr>
        <w:t>Čudina,  Marija</w:t>
      </w:r>
      <w:proofErr w:type="gramEnd"/>
      <w:r w:rsidRPr="005D75FE">
        <w:rPr>
          <w:rFonts w:ascii="Cambria" w:hAnsi="Cambria" w:cs="Times New Roman"/>
          <w:lang w:val="de-DE"/>
        </w:rPr>
        <w:t xml:space="preserve"> Vulin Škrokov, Kristian Šarić, Irena Andrić, Mirela </w:t>
      </w:r>
      <w:proofErr w:type="gramStart"/>
      <w:r w:rsidR="00C43917" w:rsidRPr="005D75FE">
        <w:rPr>
          <w:rFonts w:ascii="Cambria" w:hAnsi="Cambria" w:cs="Times New Roman"/>
          <w:lang w:val="de-DE"/>
        </w:rPr>
        <w:t>Torić</w:t>
      </w:r>
      <w:r w:rsidRPr="005D75FE">
        <w:rPr>
          <w:rFonts w:ascii="Cambria" w:hAnsi="Cambria" w:cs="Times New Roman"/>
          <w:lang w:val="de-DE"/>
        </w:rPr>
        <w:t>,  Ivica</w:t>
      </w:r>
      <w:proofErr w:type="gramEnd"/>
      <w:r w:rsidRPr="005D75FE">
        <w:rPr>
          <w:rFonts w:ascii="Cambria" w:hAnsi="Cambria" w:cs="Times New Roman"/>
          <w:lang w:val="de-DE"/>
        </w:rPr>
        <w:t xml:space="preserve"> </w:t>
      </w:r>
      <w:proofErr w:type="gramStart"/>
      <w:r w:rsidRPr="005D75FE">
        <w:rPr>
          <w:rFonts w:ascii="Cambria" w:hAnsi="Cambria" w:cs="Times New Roman"/>
          <w:lang w:val="de-DE"/>
        </w:rPr>
        <w:t>Bakija</w:t>
      </w:r>
      <w:r w:rsidR="004878C5">
        <w:rPr>
          <w:rFonts w:ascii="Cambria" w:hAnsi="Cambria" w:cs="Times New Roman"/>
          <w:lang w:val="de-DE"/>
        </w:rPr>
        <w:t xml:space="preserve">, </w:t>
      </w:r>
      <w:r w:rsidRPr="005D75FE">
        <w:rPr>
          <w:rFonts w:ascii="Cambria" w:hAnsi="Cambria" w:cs="Times New Roman"/>
          <w:lang w:val="de-DE"/>
        </w:rPr>
        <w:t xml:space="preserve"> Domagoj</w:t>
      </w:r>
      <w:proofErr w:type="gramEnd"/>
      <w:r w:rsidRPr="005D75FE">
        <w:rPr>
          <w:rFonts w:ascii="Cambria" w:hAnsi="Cambria" w:cs="Times New Roman"/>
          <w:lang w:val="de-DE"/>
        </w:rPr>
        <w:t xml:space="preserve"> Juričin</w:t>
      </w:r>
      <w:r w:rsidR="004878C5">
        <w:rPr>
          <w:rFonts w:ascii="Cambria" w:hAnsi="Cambria" w:cs="Times New Roman"/>
          <w:lang w:val="de-DE"/>
        </w:rPr>
        <w:t xml:space="preserve"> i</w:t>
      </w:r>
      <w:r w:rsidR="004121F0" w:rsidRPr="005D75FE">
        <w:rPr>
          <w:rFonts w:ascii="Cambria" w:hAnsi="Cambria" w:cs="Times New Roman"/>
          <w:lang w:val="de-DE"/>
        </w:rPr>
        <w:t xml:space="preserve"> Bepo Stojanov</w:t>
      </w:r>
    </w:p>
    <w:p w14:paraId="5388AE3C" w14:textId="7A04EBA2" w:rsidR="00C55C0A" w:rsidRPr="005D75FE" w:rsidRDefault="00C55C0A" w:rsidP="00C55C0A">
      <w:pPr>
        <w:spacing w:after="0"/>
        <w:jc w:val="both"/>
        <w:rPr>
          <w:rFonts w:ascii="Cambria" w:hAnsi="Cambria" w:cs="Times New Roman"/>
          <w:lang w:val="de-DE"/>
        </w:rPr>
      </w:pPr>
      <w:r w:rsidRPr="005D75FE">
        <w:rPr>
          <w:rFonts w:ascii="Cambria" w:hAnsi="Cambria" w:cs="Times New Roman"/>
          <w:b/>
          <w:bCs/>
          <w:lang w:val="de-DE"/>
        </w:rPr>
        <w:t xml:space="preserve">Nisu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nazočni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članovi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Općinskog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: </w:t>
      </w:r>
      <w:r w:rsidRPr="005D75FE">
        <w:rPr>
          <w:rFonts w:ascii="Cambria" w:hAnsi="Cambria" w:cs="Times New Roman"/>
          <w:lang w:val="de-DE"/>
        </w:rPr>
        <w:t>Antonio Lokin</w:t>
      </w:r>
      <w:r w:rsidR="004878C5">
        <w:rPr>
          <w:rFonts w:ascii="Cambria" w:hAnsi="Cambria" w:cs="Times New Roman"/>
          <w:lang w:val="de-DE"/>
        </w:rPr>
        <w:t>,</w:t>
      </w:r>
      <w:r w:rsidR="004121F0" w:rsidRPr="005D75FE">
        <w:rPr>
          <w:rFonts w:ascii="Cambria" w:hAnsi="Cambria" w:cs="Times New Roman"/>
          <w:lang w:val="de-DE"/>
        </w:rPr>
        <w:t xml:space="preserve"> Andrija Kazija</w:t>
      </w:r>
    </w:p>
    <w:p w14:paraId="1D8F5F46" w14:textId="7C15FEFD" w:rsidR="00C55C0A" w:rsidRPr="00F929D7" w:rsidRDefault="00C55C0A" w:rsidP="00C55C0A">
      <w:pPr>
        <w:spacing w:after="0"/>
        <w:jc w:val="both"/>
        <w:rPr>
          <w:rFonts w:ascii="Cambria" w:hAnsi="Cambria" w:cs="Times New Roman"/>
          <w:bCs/>
          <w:lang w:val="de-DE"/>
        </w:rPr>
      </w:pPr>
      <w:proofErr w:type="spellStart"/>
      <w:r w:rsidRPr="005D75FE">
        <w:rPr>
          <w:rFonts w:ascii="Cambria" w:hAnsi="Cambria" w:cs="Times New Roman"/>
          <w:b/>
          <w:bCs/>
          <w:lang w:val="de-DE"/>
        </w:rPr>
        <w:t>Ostali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nazočni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na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sjednici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su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: Milivoj Kurtov - Općinski </w:t>
      </w:r>
      <w:proofErr w:type="spellStart"/>
      <w:r w:rsidRPr="005D75FE">
        <w:rPr>
          <w:rFonts w:ascii="Cambria" w:hAnsi="Cambria" w:cs="Times New Roman"/>
          <w:bCs/>
          <w:lang w:val="de-DE"/>
        </w:rPr>
        <w:t>načelnik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Općine Pakoštane,  Marijana Došen – </w:t>
      </w:r>
      <w:proofErr w:type="spellStart"/>
      <w:r w:rsidRPr="005D75FE">
        <w:rPr>
          <w:rFonts w:ascii="Cambria" w:hAnsi="Cambria" w:cs="Times New Roman"/>
          <w:bCs/>
          <w:lang w:val="de-DE"/>
        </w:rPr>
        <w:t>pročelnica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Jedinstvenog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upravnog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odjela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Općine Pakoštane, </w:t>
      </w:r>
      <w:r w:rsidR="00377BD1" w:rsidRPr="005D75FE">
        <w:rPr>
          <w:rFonts w:ascii="Cambria" w:hAnsi="Cambria" w:cs="Times New Roman"/>
          <w:bCs/>
          <w:lang w:val="de-DE"/>
        </w:rPr>
        <w:t xml:space="preserve">Milan Vulin –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voditelj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Referade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za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proračun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,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financije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i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javne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potrebe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  Slavo Stojanov</w:t>
      </w:r>
      <w:r w:rsidR="00F929D7">
        <w:rPr>
          <w:rFonts w:ascii="Cambria" w:hAnsi="Cambria" w:cs="Times New Roman"/>
          <w:bCs/>
          <w:lang w:val="de-DE"/>
        </w:rPr>
        <w:t>-</w:t>
      </w:r>
      <w:r w:rsidR="00377BD1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voditelj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Referade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za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gospodarstvo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i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održivi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="00377BD1" w:rsidRPr="005D75FE">
        <w:rPr>
          <w:rFonts w:ascii="Cambria" w:hAnsi="Cambria" w:cs="Times New Roman"/>
          <w:bCs/>
          <w:lang w:val="de-DE"/>
        </w:rPr>
        <w:t>razvoj</w:t>
      </w:r>
      <w:proofErr w:type="spellEnd"/>
      <w:r w:rsidR="00377BD1" w:rsidRPr="005D75FE">
        <w:rPr>
          <w:rFonts w:ascii="Cambria" w:hAnsi="Cambria" w:cs="Times New Roman"/>
          <w:bCs/>
          <w:lang w:val="de-DE"/>
        </w:rPr>
        <w:t xml:space="preserve">,  </w:t>
      </w:r>
      <w:r w:rsidRPr="005D75FE">
        <w:rPr>
          <w:rFonts w:ascii="Cambria" w:hAnsi="Cambria" w:cs="Times New Roman"/>
          <w:bCs/>
          <w:lang w:val="de-DE"/>
        </w:rPr>
        <w:t xml:space="preserve">Antonio Šarić - </w:t>
      </w:r>
      <w:proofErr w:type="spellStart"/>
      <w:r w:rsidRPr="005D75FE">
        <w:rPr>
          <w:rFonts w:ascii="Cambria" w:hAnsi="Cambria" w:cs="Times New Roman"/>
          <w:bCs/>
          <w:lang w:val="de-DE"/>
        </w:rPr>
        <w:t>direktor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TD </w:t>
      </w:r>
      <w:proofErr w:type="spellStart"/>
      <w:r w:rsidRPr="005D75FE">
        <w:rPr>
          <w:rFonts w:ascii="Cambria" w:hAnsi="Cambria" w:cs="Times New Roman"/>
          <w:bCs/>
          <w:lang w:val="de-DE"/>
        </w:rPr>
        <w:t>Juština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d.o.o.,  Božena Petrić – </w:t>
      </w:r>
      <w:proofErr w:type="spellStart"/>
      <w:r w:rsidRPr="005D75FE">
        <w:rPr>
          <w:rFonts w:ascii="Cambria" w:hAnsi="Cambria" w:cs="Times New Roman"/>
          <w:bCs/>
          <w:lang w:val="de-DE"/>
        </w:rPr>
        <w:t>ravnateljica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Dječjeg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vrtića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Gardelin, Lovre Vulin – </w:t>
      </w:r>
      <w:proofErr w:type="spellStart"/>
      <w:r w:rsidRPr="005D75FE">
        <w:rPr>
          <w:rFonts w:ascii="Cambria" w:hAnsi="Cambria" w:cs="Times New Roman"/>
          <w:bCs/>
          <w:lang w:val="de-DE"/>
        </w:rPr>
        <w:t>predsjednik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mjesnog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odbora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Pakoštane, Vera Viktorija Barešić</w:t>
      </w:r>
      <w:r w:rsidR="004061D2" w:rsidRPr="005D75FE">
        <w:rPr>
          <w:rFonts w:ascii="Cambria" w:hAnsi="Cambria" w:cs="Times New Roman"/>
          <w:bCs/>
          <w:lang w:val="de-DE"/>
        </w:rPr>
        <w:t xml:space="preserve"> </w:t>
      </w:r>
      <w:r w:rsidRPr="005D75FE">
        <w:rPr>
          <w:rFonts w:ascii="Cambria" w:hAnsi="Cambria" w:cs="Times New Roman"/>
          <w:bCs/>
          <w:lang w:val="de-DE"/>
        </w:rPr>
        <w:t>-</w:t>
      </w:r>
      <w:r w:rsidR="004061D2"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članica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mjesnog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odbora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Drage,  Marija Kurtov – </w:t>
      </w:r>
      <w:proofErr w:type="spellStart"/>
      <w:r w:rsidRPr="005D75FE">
        <w:rPr>
          <w:rFonts w:ascii="Cambria" w:hAnsi="Cambria" w:cs="Times New Roman"/>
          <w:bCs/>
          <w:lang w:val="de-DE"/>
        </w:rPr>
        <w:t>tajnica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i </w:t>
      </w:r>
      <w:proofErr w:type="spellStart"/>
      <w:r w:rsidRPr="005D75FE">
        <w:rPr>
          <w:rFonts w:ascii="Cambria" w:hAnsi="Cambria" w:cs="Times New Roman"/>
          <w:bCs/>
          <w:lang w:val="de-DE"/>
        </w:rPr>
        <w:t>arhivist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unutar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Jedinstvenog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upravnog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odjela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Općine Pakoštane</w:t>
      </w:r>
      <w:r w:rsidRPr="00F929D7">
        <w:rPr>
          <w:rFonts w:ascii="Cambria" w:hAnsi="Cambria" w:cs="Times New Roman"/>
          <w:bCs/>
          <w:lang w:val="de-DE"/>
        </w:rPr>
        <w:t xml:space="preserve">, </w:t>
      </w:r>
      <w:r w:rsidR="00377BD1" w:rsidRPr="00F929D7">
        <w:rPr>
          <w:rFonts w:ascii="Cambria" w:hAnsi="Cambria" w:cs="Times New Roman"/>
          <w:bCs/>
          <w:lang w:val="de-DE"/>
        </w:rPr>
        <w:t xml:space="preserve">Ante </w:t>
      </w:r>
      <w:r w:rsidR="00F929D7" w:rsidRPr="00F929D7">
        <w:rPr>
          <w:rFonts w:ascii="Cambria" w:hAnsi="Cambria" w:cs="Times New Roman"/>
          <w:bCs/>
          <w:lang w:val="de-DE"/>
        </w:rPr>
        <w:t xml:space="preserve">Lovrić </w:t>
      </w:r>
      <w:proofErr w:type="spellStart"/>
      <w:r w:rsidR="00377BD1" w:rsidRPr="00F929D7">
        <w:rPr>
          <w:rFonts w:ascii="Cambria" w:hAnsi="Cambria" w:cs="Times New Roman"/>
          <w:bCs/>
          <w:lang w:val="de-DE"/>
        </w:rPr>
        <w:t>direktor</w:t>
      </w:r>
      <w:proofErr w:type="spellEnd"/>
      <w:r w:rsidR="00377BD1" w:rsidRPr="00F929D7">
        <w:rPr>
          <w:rFonts w:ascii="Cambria" w:hAnsi="Cambria" w:cs="Times New Roman"/>
          <w:bCs/>
          <w:lang w:val="de-DE"/>
        </w:rPr>
        <w:t xml:space="preserve"> </w:t>
      </w:r>
      <w:r w:rsidR="00377BD1" w:rsidRPr="00F929D7">
        <w:rPr>
          <w:rFonts w:ascii="Cambria" w:hAnsi="Cambria" w:cs="Times New Roman"/>
          <w:bCs/>
        </w:rPr>
        <w:t>LEVEL PROJECT d.o.o. Zagreb, Radnička cesta 80</w:t>
      </w:r>
    </w:p>
    <w:p w14:paraId="57A0CCB7" w14:textId="77777777" w:rsidR="00C55C0A" w:rsidRPr="005D75FE" w:rsidRDefault="00C55C0A" w:rsidP="00C55C0A">
      <w:pPr>
        <w:spacing w:after="0"/>
        <w:jc w:val="both"/>
        <w:rPr>
          <w:rFonts w:ascii="Cambria" w:hAnsi="Cambria" w:cs="Times New Roman"/>
          <w:bCs/>
          <w:lang w:val="de-DE"/>
        </w:rPr>
      </w:pPr>
    </w:p>
    <w:p w14:paraId="03D13A4C" w14:textId="4D156825" w:rsidR="00C55C0A" w:rsidRPr="005D75FE" w:rsidRDefault="00C55C0A" w:rsidP="00C55C0A">
      <w:pPr>
        <w:jc w:val="both"/>
        <w:rPr>
          <w:rFonts w:ascii="Cambria" w:hAnsi="Cambria" w:cs="Times New Roman"/>
          <w:b/>
          <w:bCs/>
          <w:lang w:val="de-DE"/>
        </w:rPr>
      </w:pPr>
      <w:r w:rsidRPr="005D75FE">
        <w:rPr>
          <w:rFonts w:ascii="Cambria" w:hAnsi="Cambria" w:cs="Times New Roman"/>
          <w:bCs/>
          <w:lang w:val="de-DE"/>
        </w:rPr>
        <w:t xml:space="preserve">Na </w:t>
      </w:r>
      <w:proofErr w:type="spellStart"/>
      <w:r w:rsidRPr="005D75FE">
        <w:rPr>
          <w:rFonts w:ascii="Cambria" w:hAnsi="Cambria" w:cs="Times New Roman"/>
          <w:bCs/>
          <w:lang w:val="de-DE"/>
        </w:rPr>
        <w:t>temelju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članka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56. i 57.  </w:t>
      </w:r>
      <w:proofErr w:type="spellStart"/>
      <w:r w:rsidRPr="005D75FE">
        <w:rPr>
          <w:rFonts w:ascii="Cambria" w:hAnsi="Cambria" w:cs="Times New Roman"/>
          <w:bCs/>
          <w:lang w:val="de-DE"/>
        </w:rPr>
        <w:t>Poslovnika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Općinskog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Općine Pakoštane („</w:t>
      </w:r>
      <w:proofErr w:type="spellStart"/>
      <w:r w:rsidRPr="005D75FE">
        <w:rPr>
          <w:rFonts w:ascii="Cambria" w:hAnsi="Cambria" w:cs="Times New Roman"/>
          <w:bCs/>
          <w:lang w:val="de-DE"/>
        </w:rPr>
        <w:t>Službeni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Cs/>
          <w:lang w:val="de-DE"/>
        </w:rPr>
        <w:t>glasnik</w:t>
      </w:r>
      <w:proofErr w:type="spellEnd"/>
      <w:r w:rsidRPr="005D75FE">
        <w:rPr>
          <w:rFonts w:ascii="Cambria" w:hAnsi="Cambria" w:cs="Times New Roman"/>
          <w:bCs/>
          <w:lang w:val="de-DE"/>
        </w:rPr>
        <w:t xml:space="preserve"> Općine Pakoštane“ br. 02/2009 i 2/2013),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predsjednik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Općinskog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vijeća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 xml:space="preserve"> Općine </w:t>
      </w:r>
      <w:proofErr w:type="gramStart"/>
      <w:r w:rsidRPr="005D75FE">
        <w:rPr>
          <w:rFonts w:ascii="Cambria" w:hAnsi="Cambria" w:cs="Times New Roman"/>
          <w:b/>
          <w:bCs/>
          <w:lang w:val="de-DE"/>
        </w:rPr>
        <w:t xml:space="preserve">Pakoštane, 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gosp</w:t>
      </w:r>
      <w:proofErr w:type="spellEnd"/>
      <w:proofErr w:type="gramEnd"/>
      <w:r w:rsidRPr="005D75FE">
        <w:rPr>
          <w:rFonts w:ascii="Cambria" w:hAnsi="Cambria" w:cs="Times New Roman"/>
          <w:b/>
          <w:bCs/>
          <w:lang w:val="de-DE"/>
        </w:rPr>
        <w:t xml:space="preserve">. Marin </w:t>
      </w:r>
      <w:proofErr w:type="gramStart"/>
      <w:r w:rsidRPr="005D75FE">
        <w:rPr>
          <w:rFonts w:ascii="Cambria" w:hAnsi="Cambria" w:cs="Times New Roman"/>
          <w:b/>
          <w:bCs/>
          <w:lang w:val="de-DE"/>
        </w:rPr>
        <w:t xml:space="preserve">Barešić 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predlaže</w:t>
      </w:r>
      <w:proofErr w:type="spellEnd"/>
      <w:proofErr w:type="gramEnd"/>
      <w:r w:rsidRPr="005D75FE">
        <w:rPr>
          <w:rFonts w:ascii="Cambria" w:hAnsi="Cambria" w:cs="Times New Roman"/>
          <w:b/>
          <w:bCs/>
          <w:lang w:val="de-DE"/>
        </w:rPr>
        <w:t xml:space="preserve"> </w:t>
      </w:r>
      <w:proofErr w:type="spellStart"/>
      <w:r w:rsidRPr="005D75FE">
        <w:rPr>
          <w:rFonts w:ascii="Cambria" w:hAnsi="Cambria" w:cs="Times New Roman"/>
          <w:b/>
          <w:bCs/>
          <w:lang w:val="de-DE"/>
        </w:rPr>
        <w:t>slijedeći</w:t>
      </w:r>
      <w:proofErr w:type="spellEnd"/>
      <w:r w:rsidRPr="005D75FE">
        <w:rPr>
          <w:rFonts w:ascii="Cambria" w:hAnsi="Cambria" w:cs="Times New Roman"/>
          <w:b/>
          <w:bCs/>
          <w:lang w:val="de-DE"/>
        </w:rPr>
        <w:t>:</w:t>
      </w:r>
    </w:p>
    <w:p w14:paraId="057450F0" w14:textId="77777777" w:rsidR="007C7546" w:rsidRPr="005D75FE" w:rsidRDefault="007C7546" w:rsidP="007C7546">
      <w:pPr>
        <w:spacing w:after="0" w:line="240" w:lineRule="auto"/>
        <w:rPr>
          <w:rFonts w:ascii="Cambria" w:eastAsia="Times New Roman" w:hAnsi="Cambria" w:cs="Times New Roman"/>
          <w:bCs/>
        </w:rPr>
      </w:pPr>
    </w:p>
    <w:p w14:paraId="5A51B292" w14:textId="77777777" w:rsidR="007C7546" w:rsidRPr="005D75FE" w:rsidRDefault="007C7546" w:rsidP="007C7546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5D75FE">
        <w:rPr>
          <w:rFonts w:ascii="Cambria" w:eastAsia="Times New Roman" w:hAnsi="Cambria" w:cs="Times New Roman"/>
          <w:b/>
        </w:rPr>
        <w:t>D N E V N I   R E D</w:t>
      </w:r>
    </w:p>
    <w:p w14:paraId="7694069E" w14:textId="77777777" w:rsidR="00C55C0A" w:rsidRPr="005D75FE" w:rsidRDefault="00C55C0A" w:rsidP="00C55C0A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45BA3578" w14:textId="364B0F4A" w:rsidR="00C55C0A" w:rsidRPr="005D75FE" w:rsidRDefault="00C55C0A" w:rsidP="005D75FE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5D75FE">
        <w:rPr>
          <w:rFonts w:ascii="Cambria" w:eastAsia="Times New Roman" w:hAnsi="Cambria" w:cs="Times New Roman"/>
          <w:b/>
        </w:rPr>
        <w:t xml:space="preserve">AKTULANI SAT </w:t>
      </w:r>
    </w:p>
    <w:p w14:paraId="0B3C6B67" w14:textId="77777777" w:rsidR="007C7546" w:rsidRPr="005D75FE" w:rsidRDefault="007C7546" w:rsidP="005D75FE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</w:p>
    <w:p w14:paraId="52D0327F" w14:textId="77777777" w:rsidR="00FC15F3" w:rsidRPr="005D75FE" w:rsidRDefault="00000000" w:rsidP="005D75FE">
      <w:pPr>
        <w:keepLines/>
        <w:spacing w:after="0" w:line="275" w:lineRule="auto"/>
        <w:rPr>
          <w:rFonts w:ascii="Cambria" w:hAnsi="Cambria" w:cs="Times New Roman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1. </w:t>
      </w:r>
      <w:r w:rsidRPr="005D75FE">
        <w:rPr>
          <w:rFonts w:ascii="Cambria" w:hAnsi="Cambria" w:cs="Times New Roman"/>
          <w:color w:val="000000"/>
        </w:rPr>
        <w:t>Verifikacija ZAPISNIKA sa 05. sjednice Općinskog vijeća Općine Pakoštane</w:t>
      </w:r>
    </w:p>
    <w:p w14:paraId="182E2348" w14:textId="77777777" w:rsidR="00FC15F3" w:rsidRPr="005D75FE" w:rsidRDefault="00000000" w:rsidP="005D75FE">
      <w:pPr>
        <w:keepLines/>
        <w:spacing w:after="0" w:line="275" w:lineRule="auto"/>
        <w:rPr>
          <w:rFonts w:ascii="Cambria" w:hAnsi="Cambria" w:cs="Times New Roman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2. </w:t>
      </w:r>
      <w:r w:rsidRPr="005D75FE">
        <w:rPr>
          <w:rFonts w:ascii="Cambria" w:hAnsi="Cambria" w:cs="Times New Roman"/>
          <w:color w:val="000000"/>
        </w:rPr>
        <w:t>Prijedlog ODLUKE o donošenju STRATEGIJE ZELENE URBANE OBNOVE Općine Pakoštane</w:t>
      </w:r>
    </w:p>
    <w:p w14:paraId="3D0C3F46" w14:textId="77777777" w:rsidR="00FC15F3" w:rsidRPr="005D75FE" w:rsidRDefault="00000000" w:rsidP="005D75FE">
      <w:pPr>
        <w:keepLines/>
        <w:spacing w:after="0" w:line="275" w:lineRule="auto"/>
        <w:rPr>
          <w:rFonts w:ascii="Cambria" w:hAnsi="Cambria" w:cs="Times New Roman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3. </w:t>
      </w:r>
      <w:r w:rsidRPr="005D75FE">
        <w:rPr>
          <w:rFonts w:ascii="Cambria" w:hAnsi="Cambria" w:cs="Times New Roman"/>
          <w:color w:val="000000"/>
        </w:rPr>
        <w:t>Prijedlog izmjene ODLUKE o Programu potpora poljoprivredi na području Općine Pakoštane za 2026. godinu (po zahtjevu Ministarstva poljoprivrede, šumarstva i ribarstva od 23.02.2026. godine)</w:t>
      </w:r>
    </w:p>
    <w:p w14:paraId="19E42A29" w14:textId="77777777" w:rsidR="00FC15F3" w:rsidRPr="005D75FE" w:rsidRDefault="00000000" w:rsidP="005D75FE">
      <w:pPr>
        <w:keepLines/>
        <w:spacing w:after="0" w:line="275" w:lineRule="auto"/>
        <w:rPr>
          <w:rFonts w:ascii="Cambria" w:hAnsi="Cambria" w:cs="Times New Roman"/>
        </w:rPr>
      </w:pPr>
      <w:r w:rsidRPr="005D75FE">
        <w:rPr>
          <w:rFonts w:ascii="Cambria" w:hAnsi="Cambria" w:cs="Times New Roman"/>
          <w:b/>
          <w:bCs/>
          <w:color w:val="000000"/>
        </w:rPr>
        <w:lastRenderedPageBreak/>
        <w:t xml:space="preserve">4. </w:t>
      </w:r>
      <w:r w:rsidRPr="005D75FE">
        <w:rPr>
          <w:rFonts w:ascii="Cambria" w:hAnsi="Cambria" w:cs="Times New Roman"/>
          <w:color w:val="000000"/>
        </w:rPr>
        <w:t>Prijedlog izmjena i dopuna Plana upravljanja pomorskim dobrom na području Općine Pakoštane za razdoblje 2024. - 2028.</w:t>
      </w:r>
    </w:p>
    <w:p w14:paraId="6132368B" w14:textId="77777777" w:rsidR="00FC15F3" w:rsidRPr="005D75FE" w:rsidRDefault="00000000" w:rsidP="005D75FE">
      <w:pPr>
        <w:keepLines/>
        <w:spacing w:after="0" w:line="275" w:lineRule="auto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5. </w:t>
      </w:r>
      <w:r w:rsidRPr="005D75FE">
        <w:rPr>
          <w:rFonts w:ascii="Cambria" w:hAnsi="Cambria" w:cs="Times New Roman"/>
          <w:color w:val="000000"/>
        </w:rPr>
        <w:t>Prijedlog ODLUKE o izmjenama i dopunama Odluke o mjerilima za određivanje plaća i naknada</w:t>
      </w:r>
    </w:p>
    <w:p w14:paraId="7A057A58" w14:textId="77777777" w:rsidR="005202F2" w:rsidRPr="005D75FE" w:rsidRDefault="005202F2" w:rsidP="005D75FE">
      <w:pPr>
        <w:keepLines/>
        <w:spacing w:after="0" w:line="275" w:lineRule="auto"/>
        <w:rPr>
          <w:rFonts w:ascii="Cambria" w:hAnsi="Cambria" w:cs="Times New Roman"/>
          <w:b/>
          <w:bCs/>
          <w:color w:val="000000"/>
        </w:rPr>
      </w:pPr>
    </w:p>
    <w:p w14:paraId="1AD500D0" w14:textId="3AB8C95E" w:rsidR="00EF002D" w:rsidRDefault="00C55C0A" w:rsidP="00A94C91">
      <w:pPr>
        <w:keepLines/>
        <w:spacing w:after="180" w:line="275" w:lineRule="auto"/>
        <w:rPr>
          <w:rFonts w:ascii="Cambria" w:hAnsi="Cambria" w:cs="Times New Roman"/>
          <w:b/>
          <w:bCs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Dnevni red je jednoglasno usvojen </w:t>
      </w:r>
      <w:r w:rsidR="005202F2" w:rsidRPr="005D75FE">
        <w:rPr>
          <w:rFonts w:ascii="Cambria" w:hAnsi="Cambria" w:cs="Times New Roman"/>
          <w:b/>
          <w:bCs/>
          <w:color w:val="000000"/>
        </w:rPr>
        <w:t>(</w:t>
      </w:r>
      <w:r w:rsidR="00C543C7" w:rsidRPr="005D75FE">
        <w:rPr>
          <w:rFonts w:ascii="Cambria" w:hAnsi="Cambria" w:cs="Times New Roman"/>
          <w:b/>
          <w:bCs/>
          <w:color w:val="000000"/>
        </w:rPr>
        <w:t>11 za od 11 nazočni</w:t>
      </w:r>
      <w:r w:rsidR="00695930" w:rsidRPr="005D75FE">
        <w:rPr>
          <w:rFonts w:ascii="Cambria" w:hAnsi="Cambria" w:cs="Times New Roman"/>
          <w:b/>
          <w:bCs/>
          <w:color w:val="000000"/>
        </w:rPr>
        <w:t>h</w:t>
      </w:r>
      <w:r w:rsidR="005202F2" w:rsidRPr="005D75FE">
        <w:rPr>
          <w:rFonts w:ascii="Cambria" w:hAnsi="Cambria" w:cs="Times New Roman"/>
          <w:b/>
          <w:bCs/>
          <w:color w:val="000000"/>
        </w:rPr>
        <w:t>)</w:t>
      </w:r>
    </w:p>
    <w:p w14:paraId="722F9CBC" w14:textId="77777777" w:rsidR="00A94C91" w:rsidRDefault="00A94C91" w:rsidP="00A94C91">
      <w:pPr>
        <w:keepLines/>
        <w:spacing w:after="180" w:line="275" w:lineRule="auto"/>
        <w:rPr>
          <w:rFonts w:ascii="Cambria" w:hAnsi="Cambria" w:cs="Times New Roman"/>
          <w:b/>
          <w:bCs/>
          <w:color w:val="000000"/>
        </w:rPr>
      </w:pPr>
    </w:p>
    <w:p w14:paraId="3997E1E7" w14:textId="788CF151" w:rsidR="00C55C0A" w:rsidRPr="005D75FE" w:rsidRDefault="004121F0" w:rsidP="005D212F">
      <w:pPr>
        <w:keepLines/>
        <w:tabs>
          <w:tab w:val="left" w:pos="3040"/>
        </w:tabs>
        <w:spacing w:after="180" w:line="275" w:lineRule="auto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A</w:t>
      </w:r>
      <w:r w:rsidR="004C495F" w:rsidRPr="005D75FE">
        <w:rPr>
          <w:rFonts w:ascii="Cambria" w:hAnsi="Cambria" w:cs="Times New Roman"/>
          <w:b/>
          <w:bCs/>
          <w:color w:val="000000"/>
        </w:rPr>
        <w:t xml:space="preserve">KTUALNI </w:t>
      </w:r>
      <w:r w:rsidR="00EF002D">
        <w:rPr>
          <w:rFonts w:ascii="Cambria" w:hAnsi="Cambria" w:cs="Times New Roman"/>
          <w:b/>
          <w:bCs/>
          <w:color w:val="000000"/>
        </w:rPr>
        <w:t xml:space="preserve"> </w:t>
      </w:r>
      <w:r w:rsidR="004C495F" w:rsidRPr="005D75FE">
        <w:rPr>
          <w:rFonts w:ascii="Cambria" w:hAnsi="Cambria" w:cs="Times New Roman"/>
          <w:b/>
          <w:bCs/>
          <w:color w:val="000000"/>
        </w:rPr>
        <w:t>SAT</w:t>
      </w:r>
      <w:r w:rsidR="004C495F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543C7" w:rsidRPr="005D75FE">
        <w:rPr>
          <w:rFonts w:ascii="Cambria" w:hAnsi="Cambria" w:cs="Times New Roman"/>
          <w:color w:val="000000"/>
        </w:rPr>
        <w:tab/>
      </w:r>
    </w:p>
    <w:p w14:paraId="5E71D1BC" w14:textId="186B4508" w:rsidR="00C43917" w:rsidRPr="005D75FE" w:rsidRDefault="00C543C7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Bepo</w:t>
      </w:r>
      <w:r w:rsidR="00C43917" w:rsidRPr="005D75FE">
        <w:rPr>
          <w:rFonts w:ascii="Cambria" w:hAnsi="Cambria" w:cs="Times New Roman"/>
          <w:b/>
          <w:bCs/>
          <w:color w:val="000000"/>
        </w:rPr>
        <w:t xml:space="preserve"> Stojanov:</w:t>
      </w:r>
      <w:r w:rsidR="00C43917" w:rsidRPr="005D75FE">
        <w:rPr>
          <w:rFonts w:ascii="Cambria" w:hAnsi="Cambria" w:cs="Times New Roman"/>
          <w:color w:val="000000"/>
        </w:rPr>
        <w:t xml:space="preserve"> imam </w:t>
      </w:r>
      <w:r w:rsidR="005D212F" w:rsidRPr="005D75FE">
        <w:rPr>
          <w:rFonts w:ascii="Cambria" w:hAnsi="Cambria" w:cs="Times New Roman"/>
          <w:color w:val="000000"/>
        </w:rPr>
        <w:t xml:space="preserve">prvo </w:t>
      </w:r>
      <w:r w:rsidR="00C43917" w:rsidRPr="005D75FE">
        <w:rPr>
          <w:rFonts w:ascii="Cambria" w:hAnsi="Cambria" w:cs="Times New Roman"/>
          <w:color w:val="000000"/>
        </w:rPr>
        <w:t xml:space="preserve">pitanje koje sam i ranije postavljao u odnosu na provedbu obnove zemljišnih knjiga </w:t>
      </w:r>
      <w:r w:rsidRPr="005D75FE">
        <w:rPr>
          <w:rFonts w:ascii="Cambria" w:hAnsi="Cambria" w:cs="Times New Roman"/>
          <w:color w:val="000000"/>
        </w:rPr>
        <w:t>i drugo pitanje</w:t>
      </w:r>
      <w:r w:rsidR="00C43917" w:rsidRPr="005D75FE">
        <w:rPr>
          <w:rFonts w:ascii="Cambria" w:hAnsi="Cambria" w:cs="Times New Roman"/>
          <w:color w:val="000000"/>
        </w:rPr>
        <w:t xml:space="preserve"> </w:t>
      </w:r>
      <w:r w:rsidR="005D212F" w:rsidRPr="005D75FE">
        <w:rPr>
          <w:rFonts w:ascii="Cambria" w:hAnsi="Cambria" w:cs="Times New Roman"/>
          <w:color w:val="000000"/>
        </w:rPr>
        <w:t xml:space="preserve">u odnosu na bolju tj. </w:t>
      </w:r>
      <w:r w:rsidR="00C43917" w:rsidRPr="005D75FE">
        <w:rPr>
          <w:rFonts w:ascii="Cambria" w:hAnsi="Cambria" w:cs="Times New Roman"/>
          <w:color w:val="000000"/>
        </w:rPr>
        <w:t>drugačij</w:t>
      </w:r>
      <w:r w:rsidR="005D212F" w:rsidRPr="005D75FE">
        <w:rPr>
          <w:rFonts w:ascii="Cambria" w:hAnsi="Cambria" w:cs="Times New Roman"/>
          <w:color w:val="000000"/>
        </w:rPr>
        <w:t xml:space="preserve">u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43917" w:rsidRPr="005D75FE">
        <w:rPr>
          <w:rFonts w:ascii="Cambria" w:hAnsi="Cambria" w:cs="Times New Roman"/>
          <w:color w:val="000000"/>
        </w:rPr>
        <w:t>regulacij</w:t>
      </w:r>
      <w:r w:rsidR="005D212F" w:rsidRPr="005D75FE">
        <w:rPr>
          <w:rFonts w:ascii="Cambria" w:hAnsi="Cambria" w:cs="Times New Roman"/>
          <w:color w:val="000000"/>
        </w:rPr>
        <w:t>u</w:t>
      </w:r>
      <w:r w:rsidR="00C43917" w:rsidRPr="005D75FE">
        <w:rPr>
          <w:rFonts w:ascii="Cambria" w:hAnsi="Cambria" w:cs="Times New Roman"/>
          <w:color w:val="000000"/>
        </w:rPr>
        <w:t xml:space="preserve"> prometa </w:t>
      </w:r>
      <w:r w:rsidRPr="005D75FE">
        <w:rPr>
          <w:rFonts w:ascii="Cambria" w:hAnsi="Cambria" w:cs="Times New Roman"/>
          <w:color w:val="000000"/>
        </w:rPr>
        <w:t xml:space="preserve"> od kružno</w:t>
      </w:r>
      <w:r w:rsidR="005D212F" w:rsidRPr="005D75FE">
        <w:rPr>
          <w:rFonts w:ascii="Cambria" w:hAnsi="Cambria" w:cs="Times New Roman"/>
          <w:color w:val="000000"/>
        </w:rPr>
        <w:t>g</w:t>
      </w:r>
      <w:r w:rsidRPr="005D75FE">
        <w:rPr>
          <w:rFonts w:ascii="Cambria" w:hAnsi="Cambria" w:cs="Times New Roman"/>
          <w:color w:val="000000"/>
        </w:rPr>
        <w:t xml:space="preserve"> to</w:t>
      </w:r>
      <w:r w:rsidR="005D212F" w:rsidRPr="005D75FE">
        <w:rPr>
          <w:rFonts w:ascii="Cambria" w:hAnsi="Cambria" w:cs="Times New Roman"/>
          <w:color w:val="000000"/>
        </w:rPr>
        <w:t>k</w:t>
      </w:r>
      <w:r w:rsidRPr="005D75FE">
        <w:rPr>
          <w:rFonts w:ascii="Cambria" w:hAnsi="Cambria" w:cs="Times New Roman"/>
          <w:color w:val="000000"/>
        </w:rPr>
        <w:t>a do centra</w:t>
      </w:r>
      <w:r w:rsidR="00C43917" w:rsidRPr="005D75FE">
        <w:rPr>
          <w:rFonts w:ascii="Cambria" w:hAnsi="Cambria" w:cs="Times New Roman"/>
          <w:color w:val="000000"/>
        </w:rPr>
        <w:t xml:space="preserve"> mjesta Pakoštana,</w:t>
      </w:r>
    </w:p>
    <w:p w14:paraId="0D2C9F8A" w14:textId="7780F2BC" w:rsidR="00C543C7" w:rsidRPr="005D75FE" w:rsidRDefault="00C43917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 xml:space="preserve">Općinski </w:t>
      </w:r>
      <w:r w:rsidR="00C543C7" w:rsidRPr="005D75FE">
        <w:rPr>
          <w:rFonts w:ascii="Cambria" w:hAnsi="Cambria" w:cs="Times New Roman"/>
          <w:b/>
          <w:bCs/>
          <w:color w:val="000000"/>
        </w:rPr>
        <w:t>načelni</w:t>
      </w:r>
      <w:r w:rsidR="005D212F" w:rsidRPr="005D75FE">
        <w:rPr>
          <w:rFonts w:ascii="Cambria" w:hAnsi="Cambria" w:cs="Times New Roman"/>
          <w:b/>
          <w:bCs/>
          <w:color w:val="000000"/>
        </w:rPr>
        <w:t>k</w:t>
      </w:r>
      <w:r w:rsidRPr="005D75FE">
        <w:rPr>
          <w:rFonts w:ascii="Cambria" w:hAnsi="Cambria" w:cs="Times New Roman"/>
          <w:color w:val="000000"/>
        </w:rPr>
        <w:t xml:space="preserve">: po pitanju obnove zemljišnih knjiga nema novih informacija, </w:t>
      </w:r>
      <w:r w:rsidR="00C543C7" w:rsidRPr="005D75FE">
        <w:rPr>
          <w:rFonts w:ascii="Cambria" w:hAnsi="Cambria" w:cs="Times New Roman"/>
          <w:color w:val="000000"/>
        </w:rPr>
        <w:t xml:space="preserve">što se tiče </w:t>
      </w:r>
      <w:r w:rsidRPr="005D75FE">
        <w:rPr>
          <w:rFonts w:ascii="Cambria" w:hAnsi="Cambria" w:cs="Times New Roman"/>
          <w:color w:val="000000"/>
        </w:rPr>
        <w:t xml:space="preserve">prometne </w:t>
      </w:r>
      <w:r w:rsidR="005D212F" w:rsidRPr="005D75FE">
        <w:rPr>
          <w:rFonts w:ascii="Cambria" w:hAnsi="Cambria" w:cs="Times New Roman"/>
          <w:color w:val="000000"/>
        </w:rPr>
        <w:t>regulacije</w:t>
      </w:r>
      <w:r w:rsidR="00C543C7" w:rsidRPr="005D75FE">
        <w:rPr>
          <w:rFonts w:ascii="Cambria" w:hAnsi="Cambria" w:cs="Times New Roman"/>
          <w:color w:val="000000"/>
        </w:rPr>
        <w:t xml:space="preserve"> to je županijska cesta</w:t>
      </w:r>
      <w:r w:rsidRPr="005D75FE">
        <w:rPr>
          <w:rFonts w:ascii="Cambria" w:hAnsi="Cambria" w:cs="Times New Roman"/>
          <w:color w:val="000000"/>
        </w:rPr>
        <w:t>, možemo vidjeti sa Županijskom upravom za ceste</w:t>
      </w:r>
      <w:r w:rsidR="005D75FE">
        <w:rPr>
          <w:rFonts w:ascii="Cambria" w:hAnsi="Cambria" w:cs="Times New Roman"/>
          <w:color w:val="000000"/>
        </w:rPr>
        <w:t xml:space="preserve"> Zadarske županije </w:t>
      </w:r>
      <w:r w:rsidRPr="005D75FE">
        <w:rPr>
          <w:rFonts w:ascii="Cambria" w:hAnsi="Cambria" w:cs="Times New Roman"/>
          <w:color w:val="000000"/>
        </w:rPr>
        <w:t xml:space="preserve"> ima li boljih rješenja, to je cesta koja spaja državnu cestu sa prugom za </w:t>
      </w:r>
      <w:proofErr w:type="spellStart"/>
      <w:r w:rsidRPr="005D75FE">
        <w:rPr>
          <w:rFonts w:ascii="Cambria" w:hAnsi="Cambria" w:cs="Times New Roman"/>
          <w:color w:val="000000"/>
        </w:rPr>
        <w:t>Vrgadu</w:t>
      </w:r>
      <w:proofErr w:type="spellEnd"/>
      <w:r w:rsidRPr="005D75FE">
        <w:rPr>
          <w:rFonts w:ascii="Cambria" w:hAnsi="Cambria" w:cs="Times New Roman"/>
          <w:color w:val="000000"/>
        </w:rPr>
        <w:t xml:space="preserve"> i mora biti dostupna za promet prema pruzi za </w:t>
      </w:r>
      <w:proofErr w:type="spellStart"/>
      <w:r w:rsidRPr="005D75FE">
        <w:rPr>
          <w:rFonts w:ascii="Cambria" w:hAnsi="Cambria" w:cs="Times New Roman"/>
          <w:color w:val="000000"/>
        </w:rPr>
        <w:t>Vrgadu</w:t>
      </w:r>
      <w:proofErr w:type="spellEnd"/>
      <w:r w:rsidRPr="005D75FE">
        <w:rPr>
          <w:rFonts w:ascii="Cambria" w:hAnsi="Cambria" w:cs="Times New Roman"/>
          <w:color w:val="000000"/>
        </w:rPr>
        <w:t xml:space="preserve">, </w:t>
      </w:r>
    </w:p>
    <w:p w14:paraId="64593438" w14:textId="1C50BE0E" w:rsidR="00C543C7" w:rsidRPr="005D75FE" w:rsidRDefault="00C43917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Mirela Torić</w:t>
      </w:r>
      <w:r w:rsidRPr="005D75FE">
        <w:rPr>
          <w:rFonts w:ascii="Cambria" w:hAnsi="Cambria" w:cs="Times New Roman"/>
          <w:color w:val="000000"/>
        </w:rPr>
        <w:t>: što se poduzima po pitanju ilegalnih kućica, da li je izvršeno snimanje sa dronom?</w:t>
      </w:r>
    </w:p>
    <w:p w14:paraId="4F6C7513" w14:textId="28ED1C45" w:rsidR="00C543C7" w:rsidRPr="005D75FE" w:rsidRDefault="00C43917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</w:t>
      </w:r>
      <w:r w:rsidR="00C543C7" w:rsidRPr="005D75FE">
        <w:rPr>
          <w:rFonts w:ascii="Cambria" w:hAnsi="Cambria" w:cs="Times New Roman"/>
          <w:b/>
          <w:bCs/>
          <w:color w:val="000000"/>
        </w:rPr>
        <w:t>ačelnik</w:t>
      </w:r>
      <w:r w:rsidR="00C543C7" w:rsidRPr="005D75FE">
        <w:rPr>
          <w:rFonts w:ascii="Cambria" w:hAnsi="Cambria" w:cs="Times New Roman"/>
          <w:color w:val="000000"/>
        </w:rPr>
        <w:t>;</w:t>
      </w:r>
      <w:r w:rsidRPr="005D75FE">
        <w:rPr>
          <w:rFonts w:ascii="Cambria" w:hAnsi="Cambria" w:cs="Times New Roman"/>
          <w:color w:val="000000"/>
        </w:rPr>
        <w:t xml:space="preserve"> izvršeno je snimanje sa dronom</w:t>
      </w:r>
      <w:r w:rsidR="00C543C7" w:rsidRPr="005D75FE">
        <w:rPr>
          <w:rFonts w:ascii="Cambria" w:hAnsi="Cambria" w:cs="Times New Roman"/>
          <w:color w:val="000000"/>
        </w:rPr>
        <w:t xml:space="preserve">, državni inspektor je u </w:t>
      </w:r>
      <w:r w:rsidR="006C0CA5" w:rsidRPr="005D75FE">
        <w:rPr>
          <w:rFonts w:ascii="Cambria" w:hAnsi="Cambria" w:cs="Times New Roman"/>
          <w:color w:val="000000"/>
        </w:rPr>
        <w:t xml:space="preserve">provedbi </w:t>
      </w:r>
      <w:r w:rsidR="00C543C7" w:rsidRPr="005D75FE">
        <w:rPr>
          <w:rFonts w:ascii="Cambria" w:hAnsi="Cambria" w:cs="Times New Roman"/>
          <w:color w:val="000000"/>
        </w:rPr>
        <w:t>nad</w:t>
      </w:r>
      <w:r w:rsidRPr="005D75FE">
        <w:rPr>
          <w:rFonts w:ascii="Cambria" w:hAnsi="Cambria" w:cs="Times New Roman"/>
          <w:color w:val="000000"/>
        </w:rPr>
        <w:t>zor</w:t>
      </w:r>
      <w:r w:rsidR="006C0CA5" w:rsidRPr="005D75FE">
        <w:rPr>
          <w:rFonts w:ascii="Cambria" w:hAnsi="Cambria" w:cs="Times New Roman"/>
          <w:color w:val="000000"/>
        </w:rPr>
        <w:t>a</w:t>
      </w:r>
      <w:r w:rsidR="00C543C7" w:rsidRPr="005D75FE">
        <w:rPr>
          <w:rFonts w:ascii="Cambria" w:hAnsi="Cambria" w:cs="Times New Roman"/>
          <w:color w:val="000000"/>
        </w:rPr>
        <w:t xml:space="preserve">, </w:t>
      </w:r>
      <w:r w:rsidRPr="005D75FE">
        <w:rPr>
          <w:rFonts w:ascii="Cambria" w:hAnsi="Cambria" w:cs="Times New Roman"/>
          <w:color w:val="000000"/>
        </w:rPr>
        <w:t xml:space="preserve">, </w:t>
      </w:r>
      <w:r w:rsidR="00C543C7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inspektorat </w:t>
      </w:r>
      <w:r w:rsidR="003375C1" w:rsidRPr="005D75FE">
        <w:rPr>
          <w:rFonts w:ascii="Cambria" w:hAnsi="Cambria" w:cs="Times New Roman"/>
          <w:color w:val="000000"/>
        </w:rPr>
        <w:t xml:space="preserve">ne dostavlja izvješća </w:t>
      </w:r>
      <w:r w:rsidR="005D75FE">
        <w:rPr>
          <w:rFonts w:ascii="Cambria" w:hAnsi="Cambria" w:cs="Times New Roman"/>
          <w:color w:val="000000"/>
        </w:rPr>
        <w:t xml:space="preserve">o svojim radnjama </w:t>
      </w:r>
      <w:r w:rsidR="003375C1" w:rsidRPr="005D75FE">
        <w:rPr>
          <w:rFonts w:ascii="Cambria" w:hAnsi="Cambria" w:cs="Times New Roman"/>
          <w:color w:val="000000"/>
        </w:rPr>
        <w:t xml:space="preserve">općini, </w:t>
      </w:r>
    </w:p>
    <w:p w14:paraId="237F296E" w14:textId="105DA38D" w:rsidR="00C543C7" w:rsidRPr="005D75FE" w:rsidRDefault="00C543C7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Mirela</w:t>
      </w:r>
      <w:r w:rsidR="003375C1" w:rsidRPr="005D75FE">
        <w:rPr>
          <w:rFonts w:ascii="Cambria" w:hAnsi="Cambria" w:cs="Times New Roman"/>
          <w:b/>
          <w:bCs/>
          <w:color w:val="000000"/>
        </w:rPr>
        <w:t xml:space="preserve"> Torić:</w:t>
      </w:r>
      <w:r w:rsidR="003375C1" w:rsidRPr="005D75FE">
        <w:rPr>
          <w:rFonts w:ascii="Cambria" w:hAnsi="Cambria" w:cs="Times New Roman"/>
          <w:color w:val="000000"/>
        </w:rPr>
        <w:t xml:space="preserve"> pitam za </w:t>
      </w:r>
      <w:proofErr w:type="spellStart"/>
      <w:r w:rsidR="003375C1" w:rsidRPr="005D75FE">
        <w:rPr>
          <w:rFonts w:ascii="Cambria" w:hAnsi="Cambria" w:cs="Times New Roman"/>
          <w:color w:val="000000"/>
        </w:rPr>
        <w:t>Vrgadu</w:t>
      </w:r>
      <w:proofErr w:type="spellEnd"/>
      <w:r w:rsidR="006C0CA5" w:rsidRPr="005D75FE">
        <w:rPr>
          <w:rFonts w:ascii="Cambria" w:hAnsi="Cambria" w:cs="Times New Roman"/>
          <w:color w:val="000000"/>
        </w:rPr>
        <w:t xml:space="preserve">, </w:t>
      </w:r>
      <w:r w:rsidR="003375C1" w:rsidRPr="005D75FE">
        <w:rPr>
          <w:rFonts w:ascii="Cambria" w:hAnsi="Cambria" w:cs="Times New Roman"/>
          <w:color w:val="000000"/>
        </w:rPr>
        <w:t xml:space="preserve"> za ono što je </w:t>
      </w:r>
      <w:r w:rsidRPr="005D75FE">
        <w:rPr>
          <w:rFonts w:ascii="Cambria" w:hAnsi="Cambria" w:cs="Times New Roman"/>
          <w:color w:val="000000"/>
        </w:rPr>
        <w:t xml:space="preserve"> izašlo u </w:t>
      </w:r>
      <w:r w:rsidR="003375C1" w:rsidRPr="005D75FE">
        <w:rPr>
          <w:rFonts w:ascii="Cambria" w:hAnsi="Cambria" w:cs="Times New Roman"/>
          <w:color w:val="000000"/>
        </w:rPr>
        <w:t>Z</w:t>
      </w:r>
      <w:r w:rsidRPr="005D75FE">
        <w:rPr>
          <w:rFonts w:ascii="Cambria" w:hAnsi="Cambria" w:cs="Times New Roman"/>
          <w:color w:val="000000"/>
        </w:rPr>
        <w:t>adarskom listu, da se planira sa 50</w:t>
      </w:r>
      <w:r w:rsidR="003375C1" w:rsidRPr="005D75FE">
        <w:rPr>
          <w:rFonts w:ascii="Cambria" w:hAnsi="Cambria" w:cs="Times New Roman"/>
          <w:color w:val="000000"/>
        </w:rPr>
        <w:t>0</w:t>
      </w:r>
      <w:r w:rsidRPr="005D75FE">
        <w:rPr>
          <w:rFonts w:ascii="Cambria" w:hAnsi="Cambria" w:cs="Times New Roman"/>
          <w:color w:val="000000"/>
        </w:rPr>
        <w:t xml:space="preserve"> smještajnih jedinica, </w:t>
      </w:r>
      <w:r w:rsidR="003375C1" w:rsidRPr="005D75FE">
        <w:rPr>
          <w:rFonts w:ascii="Cambria" w:hAnsi="Cambria" w:cs="Times New Roman"/>
          <w:color w:val="000000"/>
        </w:rPr>
        <w:t>V</w:t>
      </w:r>
      <w:r w:rsidRPr="005D75FE">
        <w:rPr>
          <w:rFonts w:ascii="Cambria" w:hAnsi="Cambria" w:cs="Times New Roman"/>
          <w:color w:val="000000"/>
        </w:rPr>
        <w:t xml:space="preserve">rgada  to </w:t>
      </w:r>
      <w:r w:rsidR="005D212F" w:rsidRPr="005D75FE">
        <w:rPr>
          <w:rFonts w:ascii="Cambria" w:hAnsi="Cambria" w:cs="Times New Roman"/>
          <w:color w:val="000000"/>
        </w:rPr>
        <w:t xml:space="preserve">neće </w:t>
      </w:r>
      <w:r w:rsidRPr="005D75FE">
        <w:rPr>
          <w:rFonts w:ascii="Cambria" w:hAnsi="Cambria" w:cs="Times New Roman"/>
          <w:color w:val="000000"/>
        </w:rPr>
        <w:t>prihvatiti</w:t>
      </w:r>
      <w:r w:rsidR="005D75FE">
        <w:rPr>
          <w:rFonts w:ascii="Cambria" w:hAnsi="Cambria" w:cs="Times New Roman"/>
          <w:color w:val="000000"/>
        </w:rPr>
        <w:t>,</w:t>
      </w:r>
    </w:p>
    <w:p w14:paraId="20EE45AF" w14:textId="36D51D58" w:rsidR="00C543C7" w:rsidRPr="005D75FE" w:rsidRDefault="003375C1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</w:t>
      </w:r>
      <w:r w:rsidR="00C543C7" w:rsidRPr="005D75FE">
        <w:rPr>
          <w:rFonts w:ascii="Cambria" w:hAnsi="Cambria" w:cs="Times New Roman"/>
          <w:b/>
          <w:bCs/>
          <w:color w:val="000000"/>
        </w:rPr>
        <w:t>ačelnik</w:t>
      </w:r>
      <w:r w:rsidR="00C543C7" w:rsidRPr="005D75FE">
        <w:rPr>
          <w:rFonts w:ascii="Cambria" w:hAnsi="Cambria" w:cs="Times New Roman"/>
          <w:color w:val="000000"/>
        </w:rPr>
        <w:t>; ne znam o čemu govorite, znam da smo naru</w:t>
      </w:r>
      <w:r w:rsidRPr="005D75FE">
        <w:rPr>
          <w:rFonts w:ascii="Cambria" w:hAnsi="Cambria" w:cs="Times New Roman"/>
          <w:color w:val="000000"/>
        </w:rPr>
        <w:t xml:space="preserve">čili projekt za </w:t>
      </w:r>
      <w:r w:rsidR="00C543C7" w:rsidRPr="005D75FE">
        <w:rPr>
          <w:rFonts w:ascii="Cambria" w:hAnsi="Cambria" w:cs="Times New Roman"/>
          <w:color w:val="000000"/>
        </w:rPr>
        <w:t xml:space="preserve"> iz</w:t>
      </w:r>
      <w:r w:rsidRPr="005D75FE">
        <w:rPr>
          <w:rFonts w:ascii="Cambria" w:hAnsi="Cambria" w:cs="Times New Roman"/>
          <w:color w:val="000000"/>
        </w:rPr>
        <w:t xml:space="preserve">gradnju </w:t>
      </w:r>
      <w:r w:rsidR="00C543C7" w:rsidRPr="005D75FE">
        <w:rPr>
          <w:rFonts w:ascii="Cambria" w:hAnsi="Cambria" w:cs="Times New Roman"/>
          <w:color w:val="000000"/>
        </w:rPr>
        <w:t xml:space="preserve"> kanalizacije, studij</w:t>
      </w:r>
      <w:r w:rsidR="005D75FE">
        <w:rPr>
          <w:rFonts w:ascii="Cambria" w:hAnsi="Cambria" w:cs="Times New Roman"/>
          <w:color w:val="000000"/>
        </w:rPr>
        <w:t>a</w:t>
      </w:r>
      <w:r w:rsidR="00C543C7" w:rsidRPr="005D75FE">
        <w:rPr>
          <w:rFonts w:ascii="Cambria" w:hAnsi="Cambria" w:cs="Times New Roman"/>
          <w:color w:val="000000"/>
        </w:rPr>
        <w:t xml:space="preserve"> na okoliš</w:t>
      </w:r>
      <w:r w:rsidRPr="005D75FE">
        <w:rPr>
          <w:rFonts w:ascii="Cambria" w:hAnsi="Cambria" w:cs="Times New Roman"/>
          <w:color w:val="000000"/>
        </w:rPr>
        <w:t xml:space="preserve">  </w:t>
      </w:r>
      <w:r w:rsidR="005D212F" w:rsidRPr="005D75FE">
        <w:rPr>
          <w:rFonts w:ascii="Cambria" w:hAnsi="Cambria" w:cs="Times New Roman"/>
          <w:color w:val="000000"/>
        </w:rPr>
        <w:t xml:space="preserve">će ići,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543C7" w:rsidRPr="005D75FE">
        <w:rPr>
          <w:rFonts w:ascii="Cambria" w:hAnsi="Cambria" w:cs="Times New Roman"/>
          <w:color w:val="000000"/>
        </w:rPr>
        <w:t xml:space="preserve"> </w:t>
      </w:r>
      <w:r w:rsidR="005D212F" w:rsidRPr="005D75FE">
        <w:rPr>
          <w:rFonts w:ascii="Cambria" w:hAnsi="Cambria" w:cs="Times New Roman"/>
          <w:color w:val="000000"/>
        </w:rPr>
        <w:t xml:space="preserve">što </w:t>
      </w:r>
      <w:r w:rsidRPr="005D75FE">
        <w:rPr>
          <w:rFonts w:ascii="Cambria" w:hAnsi="Cambria" w:cs="Times New Roman"/>
          <w:color w:val="000000"/>
        </w:rPr>
        <w:t xml:space="preserve"> se tiče mogućih ulaganja  u turističku zonu </w:t>
      </w:r>
      <w:r w:rsidR="00C543C7" w:rsidRPr="005D75FE">
        <w:rPr>
          <w:rFonts w:ascii="Cambria" w:hAnsi="Cambria" w:cs="Times New Roman"/>
          <w:color w:val="000000"/>
        </w:rPr>
        <w:t xml:space="preserve"> znam da je općinskim prostornim planom </w:t>
      </w:r>
      <w:r w:rsidRPr="005D75FE">
        <w:rPr>
          <w:rFonts w:ascii="Cambria" w:hAnsi="Cambria" w:cs="Times New Roman"/>
          <w:color w:val="000000"/>
        </w:rPr>
        <w:t xml:space="preserve">na zoni </w:t>
      </w:r>
      <w:r w:rsidR="00C543C7" w:rsidRPr="005D75FE">
        <w:rPr>
          <w:rFonts w:ascii="Cambria" w:hAnsi="Cambria" w:cs="Times New Roman"/>
          <w:color w:val="000000"/>
        </w:rPr>
        <w:t>od 5ha pre</w:t>
      </w:r>
      <w:r w:rsidRPr="005D75FE">
        <w:rPr>
          <w:rFonts w:ascii="Cambria" w:hAnsi="Cambria" w:cs="Times New Roman"/>
          <w:color w:val="000000"/>
        </w:rPr>
        <w:t>dviđena turistička namjena</w:t>
      </w:r>
      <w:r w:rsidR="005D75FE">
        <w:rPr>
          <w:rFonts w:ascii="Cambria" w:hAnsi="Cambria" w:cs="Times New Roman"/>
          <w:color w:val="000000"/>
        </w:rPr>
        <w:t xml:space="preserve">,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543C7" w:rsidRPr="005D75FE">
        <w:rPr>
          <w:rFonts w:ascii="Cambria" w:hAnsi="Cambria" w:cs="Times New Roman"/>
          <w:color w:val="000000"/>
        </w:rPr>
        <w:t xml:space="preserve"> ako se nešto bude radilo mora se</w:t>
      </w:r>
      <w:r w:rsidR="00F929D7">
        <w:rPr>
          <w:rFonts w:ascii="Cambria" w:hAnsi="Cambria" w:cs="Times New Roman"/>
          <w:color w:val="000000"/>
        </w:rPr>
        <w:t xml:space="preserve"> prethodno </w:t>
      </w:r>
      <w:r w:rsidR="00C543C7" w:rsidRPr="005D75FE">
        <w:rPr>
          <w:rFonts w:ascii="Cambria" w:hAnsi="Cambria" w:cs="Times New Roman"/>
          <w:color w:val="000000"/>
        </w:rPr>
        <w:t xml:space="preserve"> napraviti U</w:t>
      </w:r>
      <w:r w:rsidRPr="005D75FE">
        <w:rPr>
          <w:rFonts w:ascii="Cambria" w:hAnsi="Cambria" w:cs="Times New Roman"/>
          <w:color w:val="000000"/>
        </w:rPr>
        <w:t>rbanistički plan uređenja</w:t>
      </w:r>
      <w:r w:rsidR="00C543C7" w:rsidRPr="005D75FE">
        <w:rPr>
          <w:rFonts w:ascii="Cambria" w:hAnsi="Cambria" w:cs="Times New Roman"/>
          <w:color w:val="000000"/>
        </w:rPr>
        <w:t>,</w:t>
      </w:r>
      <w:r w:rsidRPr="005D75FE">
        <w:rPr>
          <w:rFonts w:ascii="Cambria" w:hAnsi="Cambria" w:cs="Times New Roman"/>
          <w:color w:val="000000"/>
        </w:rPr>
        <w:t xml:space="preserve"> a </w:t>
      </w:r>
      <w:r w:rsidR="00F929D7">
        <w:rPr>
          <w:rFonts w:ascii="Cambria" w:hAnsi="Cambria" w:cs="Times New Roman"/>
          <w:color w:val="000000"/>
        </w:rPr>
        <w:t xml:space="preserve">urbanistički </w:t>
      </w:r>
      <w:r w:rsidRPr="005D75FE">
        <w:rPr>
          <w:rFonts w:ascii="Cambria" w:hAnsi="Cambria" w:cs="Times New Roman"/>
          <w:color w:val="000000"/>
        </w:rPr>
        <w:t xml:space="preserve">plan donosi </w:t>
      </w:r>
      <w:r w:rsidR="00F929D7">
        <w:rPr>
          <w:rFonts w:ascii="Cambria" w:hAnsi="Cambria" w:cs="Times New Roman"/>
          <w:color w:val="000000"/>
        </w:rPr>
        <w:t>o</w:t>
      </w:r>
      <w:r w:rsidRPr="005D75FE">
        <w:rPr>
          <w:rFonts w:ascii="Cambria" w:hAnsi="Cambria" w:cs="Times New Roman"/>
          <w:color w:val="000000"/>
        </w:rPr>
        <w:t xml:space="preserve">pćinsko </w:t>
      </w:r>
      <w:r w:rsidR="00C543C7" w:rsidRPr="005D75FE">
        <w:rPr>
          <w:rFonts w:ascii="Cambria" w:hAnsi="Cambria" w:cs="Times New Roman"/>
          <w:color w:val="000000"/>
        </w:rPr>
        <w:t>vijeć</w:t>
      </w:r>
      <w:r w:rsidRPr="005D75FE">
        <w:rPr>
          <w:rFonts w:ascii="Cambria" w:hAnsi="Cambria" w:cs="Times New Roman"/>
          <w:color w:val="000000"/>
        </w:rPr>
        <w:t>e,</w:t>
      </w:r>
      <w:r w:rsidR="00F929D7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543C7" w:rsidRPr="005D75FE">
        <w:rPr>
          <w:rFonts w:ascii="Cambria" w:hAnsi="Cambria" w:cs="Times New Roman"/>
          <w:color w:val="000000"/>
        </w:rPr>
        <w:t xml:space="preserve">vaše pitanje </w:t>
      </w:r>
      <w:r w:rsidRPr="005D75FE">
        <w:rPr>
          <w:rFonts w:ascii="Cambria" w:hAnsi="Cambria" w:cs="Times New Roman"/>
          <w:color w:val="000000"/>
        </w:rPr>
        <w:t xml:space="preserve">više lični na </w:t>
      </w:r>
      <w:r w:rsidR="00C543C7" w:rsidRPr="005D75FE">
        <w:rPr>
          <w:rFonts w:ascii="Cambria" w:hAnsi="Cambria" w:cs="Times New Roman"/>
          <w:color w:val="000000"/>
        </w:rPr>
        <w:t xml:space="preserve">neki spin, </w:t>
      </w:r>
    </w:p>
    <w:p w14:paraId="4CF21A29" w14:textId="6FC58EDA" w:rsidR="0026632D" w:rsidRPr="005D75FE" w:rsidRDefault="0026632D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Mirela</w:t>
      </w:r>
      <w:r w:rsidR="003375C1" w:rsidRPr="005D75FE">
        <w:rPr>
          <w:rFonts w:ascii="Cambria" w:hAnsi="Cambria" w:cs="Times New Roman"/>
          <w:b/>
          <w:bCs/>
          <w:color w:val="000000"/>
        </w:rPr>
        <w:t xml:space="preserve"> Torić</w:t>
      </w:r>
      <w:r w:rsidRPr="005D75FE">
        <w:rPr>
          <w:rFonts w:ascii="Cambria" w:hAnsi="Cambria" w:cs="Times New Roman"/>
          <w:b/>
          <w:bCs/>
          <w:color w:val="000000"/>
        </w:rPr>
        <w:t>;</w:t>
      </w:r>
      <w:r w:rsidRPr="005D75FE">
        <w:rPr>
          <w:rFonts w:ascii="Cambria" w:hAnsi="Cambria" w:cs="Times New Roman"/>
          <w:color w:val="000000"/>
        </w:rPr>
        <w:t xml:space="preserve"> mene pitaju mještani</w:t>
      </w:r>
    </w:p>
    <w:p w14:paraId="00A142B5" w14:textId="5CF4F813" w:rsidR="0026632D" w:rsidRPr="005D75FE" w:rsidRDefault="003375C1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načelnik</w:t>
      </w:r>
      <w:r w:rsidRPr="005D75FE">
        <w:rPr>
          <w:rFonts w:ascii="Cambria" w:hAnsi="Cambria" w:cs="Times New Roman"/>
          <w:color w:val="000000"/>
        </w:rPr>
        <w:t xml:space="preserve">: kako </w:t>
      </w:r>
      <w:r w:rsidR="0026632D" w:rsidRPr="005D75FE">
        <w:rPr>
          <w:rFonts w:ascii="Cambria" w:hAnsi="Cambria" w:cs="Times New Roman"/>
          <w:color w:val="000000"/>
        </w:rPr>
        <w:t xml:space="preserve"> mene ne pitaju</w:t>
      </w:r>
      <w:r w:rsidR="006C0CA5" w:rsidRPr="005D75FE">
        <w:rPr>
          <w:rFonts w:ascii="Cambria" w:hAnsi="Cambria" w:cs="Times New Roman"/>
          <w:color w:val="000000"/>
        </w:rPr>
        <w:t>?</w:t>
      </w:r>
      <w:r w:rsidR="0026632D" w:rsidRPr="005D75FE">
        <w:rPr>
          <w:rFonts w:ascii="Cambria" w:hAnsi="Cambria" w:cs="Times New Roman"/>
          <w:color w:val="000000"/>
        </w:rPr>
        <w:t xml:space="preserve"> </w:t>
      </w:r>
    </w:p>
    <w:p w14:paraId="40369144" w14:textId="1BFF5331" w:rsidR="0026632D" w:rsidRPr="005D75FE" w:rsidRDefault="0026632D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Mirela</w:t>
      </w:r>
      <w:r w:rsidR="00D14639" w:rsidRPr="005D75FE">
        <w:rPr>
          <w:rFonts w:ascii="Cambria" w:hAnsi="Cambria" w:cs="Times New Roman"/>
          <w:b/>
          <w:bCs/>
          <w:color w:val="000000"/>
        </w:rPr>
        <w:t xml:space="preserve"> Torić</w:t>
      </w:r>
      <w:r w:rsidR="00D14639" w:rsidRPr="005D75FE">
        <w:rPr>
          <w:rFonts w:ascii="Cambria" w:hAnsi="Cambria" w:cs="Times New Roman"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 zato što ništa do sada nije r</w:t>
      </w:r>
      <w:r w:rsidR="00D14639" w:rsidRPr="005D75FE">
        <w:rPr>
          <w:rFonts w:ascii="Cambria" w:hAnsi="Cambria" w:cs="Times New Roman"/>
          <w:color w:val="000000"/>
        </w:rPr>
        <w:t xml:space="preserve">iješeno </w:t>
      </w:r>
      <w:r w:rsidRPr="005D75FE">
        <w:rPr>
          <w:rFonts w:ascii="Cambria" w:hAnsi="Cambria" w:cs="Times New Roman"/>
          <w:color w:val="000000"/>
        </w:rPr>
        <w:t xml:space="preserve"> </w:t>
      </w:r>
    </w:p>
    <w:p w14:paraId="4C06A63D" w14:textId="2FF4AB9D" w:rsidR="0026632D" w:rsidRPr="005D75FE" w:rsidRDefault="0026632D" w:rsidP="004878C5">
      <w:pPr>
        <w:keepLines/>
        <w:tabs>
          <w:tab w:val="left" w:pos="3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Miroslav</w:t>
      </w:r>
      <w:r w:rsidR="00D14639" w:rsidRPr="005D75FE">
        <w:rPr>
          <w:rFonts w:ascii="Cambria" w:hAnsi="Cambria" w:cs="Times New Roman"/>
          <w:b/>
          <w:bCs/>
          <w:color w:val="000000"/>
        </w:rPr>
        <w:t xml:space="preserve"> Tokić</w:t>
      </w:r>
      <w:r w:rsidR="00D14639" w:rsidRPr="005D75FE">
        <w:rPr>
          <w:rFonts w:ascii="Cambria" w:hAnsi="Cambria" w:cs="Times New Roman"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 imamo u </w:t>
      </w:r>
      <w:r w:rsidR="00D14639" w:rsidRPr="005D75FE">
        <w:rPr>
          <w:rFonts w:ascii="Cambria" w:hAnsi="Cambria" w:cs="Times New Roman"/>
          <w:color w:val="000000"/>
        </w:rPr>
        <w:t xml:space="preserve">predjelu </w:t>
      </w:r>
      <w:r w:rsidRPr="005D75FE">
        <w:rPr>
          <w:rFonts w:ascii="Cambria" w:hAnsi="Cambria" w:cs="Times New Roman"/>
          <w:color w:val="000000"/>
        </w:rPr>
        <w:t>Marin</w:t>
      </w:r>
      <w:r w:rsidR="006C0CA5" w:rsidRPr="005D75FE">
        <w:rPr>
          <w:rFonts w:ascii="Cambria" w:hAnsi="Cambria" w:cs="Times New Roman"/>
          <w:color w:val="000000"/>
        </w:rPr>
        <w:t>a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D14639" w:rsidRPr="005D75FE">
        <w:rPr>
          <w:rFonts w:ascii="Cambria" w:hAnsi="Cambria" w:cs="Times New Roman"/>
          <w:color w:val="000000"/>
        </w:rPr>
        <w:t xml:space="preserve">u Vrani </w:t>
      </w:r>
      <w:r w:rsidRPr="005D75FE">
        <w:rPr>
          <w:rFonts w:ascii="Cambria" w:hAnsi="Cambria" w:cs="Times New Roman"/>
          <w:color w:val="000000"/>
        </w:rPr>
        <w:t xml:space="preserve">dvije </w:t>
      </w:r>
      <w:r w:rsidR="00D14639" w:rsidRPr="005D75FE">
        <w:rPr>
          <w:rFonts w:ascii="Cambria" w:hAnsi="Cambria" w:cs="Times New Roman"/>
          <w:color w:val="000000"/>
        </w:rPr>
        <w:t>„</w:t>
      </w:r>
      <w:r w:rsidRPr="005D75FE">
        <w:rPr>
          <w:rFonts w:ascii="Cambria" w:hAnsi="Cambria" w:cs="Times New Roman"/>
          <w:color w:val="000000"/>
        </w:rPr>
        <w:t>crne točke</w:t>
      </w:r>
      <w:r w:rsidR="00D14639" w:rsidRPr="005D75FE">
        <w:rPr>
          <w:rFonts w:ascii="Cambria" w:hAnsi="Cambria" w:cs="Times New Roman"/>
          <w:color w:val="000000"/>
        </w:rPr>
        <w:t>“ po pitanju sigurnosti prometa</w:t>
      </w:r>
      <w:r w:rsidRPr="005D75FE">
        <w:rPr>
          <w:rFonts w:ascii="Cambria" w:hAnsi="Cambria" w:cs="Times New Roman"/>
          <w:color w:val="000000"/>
        </w:rPr>
        <w:t xml:space="preserve">, kod </w:t>
      </w:r>
      <w:r w:rsidR="00D14639" w:rsidRPr="005D75FE">
        <w:rPr>
          <w:rFonts w:ascii="Cambria" w:hAnsi="Cambria" w:cs="Times New Roman"/>
          <w:color w:val="000000"/>
        </w:rPr>
        <w:t>H</w:t>
      </w:r>
      <w:r w:rsidRPr="005D75FE">
        <w:rPr>
          <w:rFonts w:ascii="Cambria" w:hAnsi="Cambria" w:cs="Times New Roman"/>
          <w:color w:val="000000"/>
        </w:rPr>
        <w:t xml:space="preserve">ana </w:t>
      </w:r>
      <w:r w:rsidR="00D14639" w:rsidRPr="005D75FE">
        <w:rPr>
          <w:rFonts w:ascii="Cambria" w:hAnsi="Cambria" w:cs="Times New Roman"/>
          <w:color w:val="000000"/>
        </w:rPr>
        <w:t xml:space="preserve"> zbog parkiranja uz  županijsk</w:t>
      </w:r>
      <w:r w:rsidR="006C0CA5" w:rsidRPr="005D75FE">
        <w:rPr>
          <w:rFonts w:ascii="Cambria" w:hAnsi="Cambria" w:cs="Times New Roman"/>
          <w:color w:val="000000"/>
        </w:rPr>
        <w:t>u</w:t>
      </w:r>
      <w:r w:rsidR="00D14639" w:rsidRPr="005D75FE">
        <w:rPr>
          <w:rFonts w:ascii="Cambria" w:hAnsi="Cambria" w:cs="Times New Roman"/>
          <w:color w:val="000000"/>
        </w:rPr>
        <w:t xml:space="preserve"> cest</w:t>
      </w:r>
      <w:r w:rsidR="006C0CA5" w:rsidRPr="005D75FE">
        <w:rPr>
          <w:rFonts w:ascii="Cambria" w:hAnsi="Cambria" w:cs="Times New Roman"/>
          <w:color w:val="000000"/>
        </w:rPr>
        <w:t>u</w:t>
      </w:r>
      <w:r w:rsidR="00D14639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D14639" w:rsidRPr="005D75FE">
        <w:rPr>
          <w:rFonts w:ascii="Cambria" w:hAnsi="Cambria" w:cs="Times New Roman"/>
          <w:color w:val="000000"/>
        </w:rPr>
        <w:t>i  kod dućana Bakmaz</w:t>
      </w:r>
    </w:p>
    <w:p w14:paraId="6F2BD3FC" w14:textId="7F4FC8BE" w:rsidR="0026632D" w:rsidRPr="005D75FE" w:rsidRDefault="00D14639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</w:t>
      </w:r>
      <w:r w:rsidR="0026632D" w:rsidRPr="005D75FE">
        <w:rPr>
          <w:rFonts w:ascii="Cambria" w:hAnsi="Cambria" w:cs="Times New Roman"/>
          <w:b/>
          <w:bCs/>
          <w:color w:val="000000"/>
        </w:rPr>
        <w:t>ačelnik</w:t>
      </w:r>
      <w:r w:rsidR="0026632D" w:rsidRPr="005D75FE">
        <w:rPr>
          <w:rFonts w:ascii="Cambria" w:hAnsi="Cambria" w:cs="Times New Roman"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može se tražiti od </w:t>
      </w:r>
      <w:r w:rsidR="0026632D" w:rsidRPr="005D75FE">
        <w:rPr>
          <w:rFonts w:ascii="Cambria" w:hAnsi="Cambria" w:cs="Times New Roman"/>
          <w:color w:val="000000"/>
        </w:rPr>
        <w:t xml:space="preserve"> županijsk</w:t>
      </w:r>
      <w:r w:rsidRPr="005D75FE">
        <w:rPr>
          <w:rFonts w:ascii="Cambria" w:hAnsi="Cambria" w:cs="Times New Roman"/>
          <w:color w:val="000000"/>
        </w:rPr>
        <w:t>ih</w:t>
      </w:r>
      <w:r w:rsidR="0026632D" w:rsidRPr="005D75FE">
        <w:rPr>
          <w:rFonts w:ascii="Cambria" w:hAnsi="Cambria" w:cs="Times New Roman"/>
          <w:color w:val="000000"/>
        </w:rPr>
        <w:t xml:space="preserve"> cesta </w:t>
      </w:r>
      <w:r w:rsidRPr="005D75FE">
        <w:rPr>
          <w:rFonts w:ascii="Cambria" w:hAnsi="Cambria" w:cs="Times New Roman"/>
          <w:color w:val="000000"/>
        </w:rPr>
        <w:t xml:space="preserve">da </w:t>
      </w:r>
      <w:r w:rsidR="0026632D" w:rsidRPr="005D75FE">
        <w:rPr>
          <w:rFonts w:ascii="Cambria" w:hAnsi="Cambria" w:cs="Times New Roman"/>
          <w:color w:val="000000"/>
        </w:rPr>
        <w:t>stav</w:t>
      </w:r>
      <w:r w:rsidRPr="005D75FE">
        <w:rPr>
          <w:rFonts w:ascii="Cambria" w:hAnsi="Cambria" w:cs="Times New Roman"/>
          <w:color w:val="000000"/>
        </w:rPr>
        <w:t>e</w:t>
      </w:r>
      <w:r w:rsidR="0026632D" w:rsidRPr="005D75FE">
        <w:rPr>
          <w:rFonts w:ascii="Cambria" w:hAnsi="Cambria" w:cs="Times New Roman"/>
          <w:color w:val="000000"/>
        </w:rPr>
        <w:t xml:space="preserve"> znakove </w:t>
      </w:r>
      <w:r w:rsidRPr="005D75FE">
        <w:rPr>
          <w:rFonts w:ascii="Cambria" w:hAnsi="Cambria" w:cs="Times New Roman"/>
          <w:color w:val="000000"/>
        </w:rPr>
        <w:t>zabrane parkinga kod Hana</w:t>
      </w:r>
      <w:r w:rsidR="0026632D" w:rsidRPr="005D75FE">
        <w:rPr>
          <w:rFonts w:ascii="Cambria" w:hAnsi="Cambria" w:cs="Times New Roman"/>
          <w:color w:val="000000"/>
        </w:rPr>
        <w:t>,</w:t>
      </w:r>
      <w:r w:rsidR="006C0CA5" w:rsidRPr="005D75FE">
        <w:rPr>
          <w:rFonts w:ascii="Cambria" w:hAnsi="Cambria" w:cs="Times New Roman"/>
          <w:color w:val="000000"/>
        </w:rPr>
        <w:t xml:space="preserve"> </w:t>
      </w:r>
      <w:r w:rsidR="0026632D" w:rsidRPr="005D75FE">
        <w:rPr>
          <w:rFonts w:ascii="Cambria" w:hAnsi="Cambria" w:cs="Times New Roman"/>
          <w:color w:val="000000"/>
        </w:rPr>
        <w:t xml:space="preserve">ja se ne parkiram iznad </w:t>
      </w:r>
      <w:r w:rsidRPr="005D75FE">
        <w:rPr>
          <w:rFonts w:ascii="Cambria" w:hAnsi="Cambria" w:cs="Times New Roman"/>
          <w:color w:val="000000"/>
        </w:rPr>
        <w:t>H</w:t>
      </w:r>
      <w:r w:rsidR="0026632D" w:rsidRPr="005D75FE">
        <w:rPr>
          <w:rFonts w:ascii="Cambria" w:hAnsi="Cambria" w:cs="Times New Roman"/>
          <w:color w:val="000000"/>
        </w:rPr>
        <w:t xml:space="preserve">ana nego na parking, </w:t>
      </w:r>
      <w:r w:rsidRPr="005D75FE">
        <w:rPr>
          <w:rFonts w:ascii="Cambria" w:hAnsi="Cambria" w:cs="Times New Roman"/>
          <w:color w:val="000000"/>
        </w:rPr>
        <w:t>tako</w:t>
      </w:r>
      <w:r w:rsidR="00F929D7">
        <w:rPr>
          <w:rFonts w:ascii="Cambria" w:hAnsi="Cambria" w:cs="Times New Roman"/>
          <w:color w:val="000000"/>
        </w:rPr>
        <w:t xml:space="preserve"> je </w:t>
      </w:r>
      <w:r w:rsidRPr="005D75FE">
        <w:rPr>
          <w:rFonts w:ascii="Cambria" w:hAnsi="Cambria" w:cs="Times New Roman"/>
          <w:color w:val="000000"/>
        </w:rPr>
        <w:t xml:space="preserve"> opasno na izlazu iz pravca </w:t>
      </w:r>
      <w:proofErr w:type="spellStart"/>
      <w:r w:rsidRPr="005D75FE">
        <w:rPr>
          <w:rFonts w:ascii="Cambria" w:hAnsi="Cambria" w:cs="Times New Roman"/>
          <w:color w:val="000000"/>
        </w:rPr>
        <w:t>Dolaška</w:t>
      </w:r>
      <w:proofErr w:type="spellEnd"/>
      <w:r w:rsidRPr="005D75FE">
        <w:rPr>
          <w:rFonts w:ascii="Cambria" w:hAnsi="Cambria" w:cs="Times New Roman"/>
          <w:color w:val="000000"/>
        </w:rPr>
        <w:t xml:space="preserve"> Draga na magistralu </w:t>
      </w:r>
      <w:r w:rsidR="0026632D" w:rsidRPr="005D75FE">
        <w:rPr>
          <w:rFonts w:ascii="Cambria" w:hAnsi="Cambria" w:cs="Times New Roman"/>
          <w:color w:val="000000"/>
        </w:rPr>
        <w:t>jer se tamo netko parkira</w:t>
      </w:r>
      <w:r w:rsidRPr="005D75FE">
        <w:rPr>
          <w:rFonts w:ascii="Cambria" w:hAnsi="Cambria" w:cs="Times New Roman"/>
          <w:color w:val="000000"/>
        </w:rPr>
        <w:t xml:space="preserve"> uz cestu i nema preglednosti</w:t>
      </w:r>
      <w:r w:rsidR="0026632D" w:rsidRPr="005D75FE">
        <w:rPr>
          <w:rFonts w:ascii="Cambria" w:hAnsi="Cambria" w:cs="Times New Roman"/>
          <w:color w:val="000000"/>
        </w:rPr>
        <w:t xml:space="preserve">, policija tamo prolazi, možemo im ukazati, </w:t>
      </w:r>
    </w:p>
    <w:p w14:paraId="32EF30AA" w14:textId="7C579695" w:rsidR="0026632D" w:rsidRPr="005D75FE" w:rsidRDefault="0026632D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Marin</w:t>
      </w:r>
      <w:r w:rsidR="00D14639" w:rsidRPr="005D75FE">
        <w:rPr>
          <w:rFonts w:ascii="Cambria" w:hAnsi="Cambria" w:cs="Times New Roman"/>
          <w:b/>
          <w:bCs/>
          <w:color w:val="000000"/>
        </w:rPr>
        <w:t xml:space="preserve"> Barešić</w:t>
      </w:r>
      <w:r w:rsidRPr="005D75FE">
        <w:rPr>
          <w:rFonts w:ascii="Cambria" w:hAnsi="Cambria" w:cs="Times New Roman"/>
          <w:color w:val="000000"/>
        </w:rPr>
        <w:t xml:space="preserve">: više puta sam ukazivao na problem </w:t>
      </w:r>
      <w:r w:rsidR="00D14639" w:rsidRPr="005D75FE">
        <w:rPr>
          <w:rFonts w:ascii="Cambria" w:hAnsi="Cambria" w:cs="Times New Roman"/>
          <w:color w:val="000000"/>
        </w:rPr>
        <w:t>parkiranja iznad Turskog hana uz cestu</w:t>
      </w:r>
    </w:p>
    <w:p w14:paraId="360137A8" w14:textId="02827F3F" w:rsidR="0026632D" w:rsidRPr="005D75FE" w:rsidRDefault="0026632D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proofErr w:type="spellStart"/>
      <w:r w:rsidRPr="005D75FE">
        <w:rPr>
          <w:rFonts w:ascii="Cambria" w:hAnsi="Cambria" w:cs="Times New Roman"/>
          <w:b/>
          <w:bCs/>
          <w:color w:val="000000"/>
        </w:rPr>
        <w:t>Miro</w:t>
      </w:r>
      <w:r w:rsidR="00D14639" w:rsidRPr="005D75FE">
        <w:rPr>
          <w:rFonts w:ascii="Cambria" w:hAnsi="Cambria" w:cs="Times New Roman"/>
          <w:b/>
          <w:bCs/>
          <w:color w:val="000000"/>
        </w:rPr>
        <w:t>slov</w:t>
      </w:r>
      <w:proofErr w:type="spellEnd"/>
      <w:r w:rsidR="00D14639" w:rsidRPr="005D75FE">
        <w:rPr>
          <w:rFonts w:ascii="Cambria" w:hAnsi="Cambria" w:cs="Times New Roman"/>
          <w:b/>
          <w:bCs/>
          <w:color w:val="000000"/>
        </w:rPr>
        <w:t xml:space="preserve"> Tokić</w:t>
      </w:r>
      <w:r w:rsidRPr="005D75FE">
        <w:rPr>
          <w:rFonts w:ascii="Cambria" w:hAnsi="Cambria" w:cs="Times New Roman"/>
          <w:color w:val="000000"/>
        </w:rPr>
        <w:t xml:space="preserve">: </w:t>
      </w:r>
      <w:r w:rsidR="00D14639" w:rsidRPr="005D75FE">
        <w:rPr>
          <w:rFonts w:ascii="Cambria" w:hAnsi="Cambria" w:cs="Times New Roman"/>
          <w:color w:val="000000"/>
        </w:rPr>
        <w:t xml:space="preserve">iskopan je </w:t>
      </w:r>
      <w:r w:rsidRPr="005D75FE">
        <w:rPr>
          <w:rFonts w:ascii="Cambria" w:hAnsi="Cambria" w:cs="Times New Roman"/>
          <w:color w:val="000000"/>
        </w:rPr>
        <w:t xml:space="preserve">kanal </w:t>
      </w:r>
      <w:r w:rsidR="00D14639" w:rsidRPr="005D75FE">
        <w:rPr>
          <w:rFonts w:ascii="Cambria" w:hAnsi="Cambria" w:cs="Times New Roman"/>
          <w:color w:val="000000"/>
        </w:rPr>
        <w:t xml:space="preserve">na putu  koji vodi kroz stari dio Marina u Vrani, to treba zatrpati </w:t>
      </w:r>
      <w:r w:rsidRPr="005D75FE">
        <w:rPr>
          <w:rFonts w:ascii="Cambria" w:hAnsi="Cambria" w:cs="Times New Roman"/>
          <w:color w:val="000000"/>
        </w:rPr>
        <w:t xml:space="preserve"> </w:t>
      </w:r>
    </w:p>
    <w:p w14:paraId="4BE1D7AB" w14:textId="16D8AFE6" w:rsidR="0026632D" w:rsidRPr="005D75FE" w:rsidRDefault="0026632D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Marijana</w:t>
      </w:r>
      <w:r w:rsidR="00D14639" w:rsidRPr="005D75FE">
        <w:rPr>
          <w:rFonts w:ascii="Cambria" w:hAnsi="Cambria" w:cs="Times New Roman"/>
          <w:b/>
          <w:bCs/>
          <w:color w:val="000000"/>
        </w:rPr>
        <w:t xml:space="preserve"> Došen</w:t>
      </w:r>
      <w:r w:rsidR="00D14639" w:rsidRPr="005D75FE">
        <w:rPr>
          <w:rFonts w:ascii="Cambria" w:hAnsi="Cambria" w:cs="Times New Roman"/>
          <w:color w:val="000000"/>
        </w:rPr>
        <w:t xml:space="preserve">: vlasnik nekretnine koja graniči </w:t>
      </w:r>
      <w:r w:rsidR="00F929D7">
        <w:rPr>
          <w:rFonts w:ascii="Cambria" w:hAnsi="Cambria" w:cs="Times New Roman"/>
          <w:color w:val="000000"/>
        </w:rPr>
        <w:t>sa</w:t>
      </w:r>
      <w:r w:rsidR="00D14639" w:rsidRPr="005D75FE">
        <w:rPr>
          <w:rFonts w:ascii="Cambria" w:hAnsi="Cambria" w:cs="Times New Roman"/>
          <w:color w:val="000000"/>
        </w:rPr>
        <w:t xml:space="preserve"> </w:t>
      </w:r>
      <w:r w:rsidR="004B04D2" w:rsidRPr="005D75FE">
        <w:rPr>
          <w:rFonts w:ascii="Cambria" w:hAnsi="Cambria" w:cs="Times New Roman"/>
          <w:color w:val="000000"/>
        </w:rPr>
        <w:t>općinski</w:t>
      </w:r>
      <w:r w:rsidR="00F929D7">
        <w:rPr>
          <w:rFonts w:ascii="Cambria" w:hAnsi="Cambria" w:cs="Times New Roman"/>
          <w:color w:val="000000"/>
        </w:rPr>
        <w:t>m</w:t>
      </w:r>
      <w:r w:rsidR="004B04D2" w:rsidRPr="005D75FE">
        <w:rPr>
          <w:rFonts w:ascii="Cambria" w:hAnsi="Cambria" w:cs="Times New Roman"/>
          <w:color w:val="000000"/>
        </w:rPr>
        <w:t xml:space="preserve"> </w:t>
      </w:r>
      <w:r w:rsidR="00D14639" w:rsidRPr="005D75FE">
        <w:rPr>
          <w:rFonts w:ascii="Cambria" w:hAnsi="Cambria" w:cs="Times New Roman"/>
          <w:color w:val="000000"/>
        </w:rPr>
        <w:t>put</w:t>
      </w:r>
      <w:r w:rsidR="00F929D7">
        <w:rPr>
          <w:rFonts w:ascii="Cambria" w:hAnsi="Cambria" w:cs="Times New Roman"/>
          <w:color w:val="000000"/>
        </w:rPr>
        <w:t xml:space="preserve">en </w:t>
      </w:r>
      <w:r w:rsidR="00D14639" w:rsidRPr="005D75FE">
        <w:rPr>
          <w:rFonts w:ascii="Cambria" w:hAnsi="Cambria" w:cs="Times New Roman"/>
          <w:color w:val="000000"/>
        </w:rPr>
        <w:t xml:space="preserve"> proveo je sudski postupak za utvrđenje prava vlasništva, prema skici koja čini sastavni dio presude</w:t>
      </w:r>
      <w:r w:rsidR="004B04D2" w:rsidRPr="005D75FE">
        <w:rPr>
          <w:rFonts w:ascii="Cambria" w:hAnsi="Cambria" w:cs="Times New Roman"/>
          <w:color w:val="000000"/>
        </w:rPr>
        <w:t xml:space="preserve"> u katastru </w:t>
      </w:r>
      <w:r w:rsidR="00D14639" w:rsidRPr="005D75FE">
        <w:rPr>
          <w:rFonts w:ascii="Cambria" w:hAnsi="Cambria" w:cs="Times New Roman"/>
          <w:color w:val="000000"/>
        </w:rPr>
        <w:t>nije provedena  parcelacija,</w:t>
      </w:r>
      <w:r w:rsidR="004B04D2" w:rsidRPr="005D75FE">
        <w:rPr>
          <w:rFonts w:ascii="Cambria" w:hAnsi="Cambria" w:cs="Times New Roman"/>
          <w:color w:val="000000"/>
        </w:rPr>
        <w:t xml:space="preserve"> </w:t>
      </w:r>
      <w:r w:rsidR="00D14639" w:rsidRPr="005D75FE">
        <w:rPr>
          <w:rFonts w:ascii="Cambria" w:hAnsi="Cambria" w:cs="Times New Roman"/>
          <w:color w:val="000000"/>
        </w:rPr>
        <w:t xml:space="preserve"> izvršen je iskop u namjeri </w:t>
      </w:r>
      <w:r w:rsidR="00542B4D" w:rsidRPr="005D75FE">
        <w:rPr>
          <w:rFonts w:ascii="Cambria" w:hAnsi="Cambria" w:cs="Times New Roman"/>
          <w:color w:val="000000"/>
        </w:rPr>
        <w:t>ograđivanja nekretnine</w:t>
      </w:r>
      <w:r w:rsidR="00D14639" w:rsidRPr="005D75FE">
        <w:rPr>
          <w:rFonts w:ascii="Cambria" w:hAnsi="Cambria" w:cs="Times New Roman"/>
          <w:color w:val="000000"/>
        </w:rPr>
        <w:t xml:space="preserve">, </w:t>
      </w:r>
      <w:r w:rsidR="00542B4D" w:rsidRPr="005D75FE">
        <w:rPr>
          <w:rFonts w:ascii="Cambria" w:hAnsi="Cambria" w:cs="Times New Roman"/>
          <w:color w:val="000000"/>
        </w:rPr>
        <w:t xml:space="preserve">upitno je dali </w:t>
      </w:r>
      <w:r w:rsidR="004B04D2" w:rsidRPr="005D75FE">
        <w:rPr>
          <w:rFonts w:ascii="Cambria" w:hAnsi="Cambria" w:cs="Times New Roman"/>
          <w:color w:val="000000"/>
        </w:rPr>
        <w:t>iskop prati raniji suhozid prema kojem je izrađena skica iz sudskog postupka</w:t>
      </w:r>
      <w:r w:rsidR="006C0CA5" w:rsidRPr="005D75FE">
        <w:rPr>
          <w:rFonts w:ascii="Cambria" w:hAnsi="Cambria" w:cs="Times New Roman"/>
          <w:color w:val="000000"/>
        </w:rPr>
        <w:t>,</w:t>
      </w:r>
      <w:r w:rsidR="00EB276F">
        <w:rPr>
          <w:rFonts w:ascii="Cambria" w:hAnsi="Cambria" w:cs="Times New Roman"/>
          <w:color w:val="000000"/>
        </w:rPr>
        <w:t xml:space="preserve"> ukazano je   </w:t>
      </w:r>
      <w:r w:rsidR="00542B4D" w:rsidRPr="005D75FE">
        <w:rPr>
          <w:rFonts w:ascii="Cambria" w:hAnsi="Cambria" w:cs="Times New Roman"/>
          <w:color w:val="000000"/>
        </w:rPr>
        <w:t xml:space="preserve">na </w:t>
      </w:r>
      <w:r w:rsidR="004B04D2" w:rsidRPr="005D75FE">
        <w:rPr>
          <w:rFonts w:ascii="Cambria" w:hAnsi="Cambria" w:cs="Times New Roman"/>
          <w:color w:val="000000"/>
        </w:rPr>
        <w:t xml:space="preserve"> potrebu provedbe parcelacije </w:t>
      </w:r>
      <w:r w:rsidR="00542B4D" w:rsidRPr="005D75FE">
        <w:rPr>
          <w:rFonts w:ascii="Cambria" w:hAnsi="Cambria" w:cs="Times New Roman"/>
          <w:color w:val="000000"/>
        </w:rPr>
        <w:t xml:space="preserve">zemljišta </w:t>
      </w:r>
      <w:r w:rsidR="004B04D2" w:rsidRPr="005D75FE">
        <w:rPr>
          <w:rFonts w:ascii="Cambria" w:hAnsi="Cambria" w:cs="Times New Roman"/>
          <w:color w:val="000000"/>
        </w:rPr>
        <w:t>prema presudi,</w:t>
      </w:r>
      <w:r w:rsidR="00F929D7">
        <w:rPr>
          <w:rFonts w:ascii="Cambria" w:hAnsi="Cambria" w:cs="Times New Roman"/>
          <w:color w:val="000000"/>
        </w:rPr>
        <w:t xml:space="preserve"> </w:t>
      </w:r>
      <w:r w:rsidR="00EB276F">
        <w:rPr>
          <w:rFonts w:ascii="Cambria" w:hAnsi="Cambria" w:cs="Times New Roman"/>
          <w:color w:val="000000"/>
        </w:rPr>
        <w:t xml:space="preserve">odnosno geodetsko označavanje međe a potom dizanje zida, </w:t>
      </w:r>
      <w:r w:rsidR="00F929D7">
        <w:rPr>
          <w:rFonts w:ascii="Cambria" w:hAnsi="Cambria" w:cs="Times New Roman"/>
          <w:color w:val="000000"/>
        </w:rPr>
        <w:t xml:space="preserve">radi zaštite koridora </w:t>
      </w:r>
      <w:r w:rsidR="00EB276F">
        <w:rPr>
          <w:rFonts w:ascii="Cambria" w:hAnsi="Cambria" w:cs="Times New Roman"/>
          <w:color w:val="000000"/>
        </w:rPr>
        <w:t>puta</w:t>
      </w:r>
    </w:p>
    <w:p w14:paraId="7BA68D63" w14:textId="092058ED" w:rsidR="004B04D2" w:rsidRPr="005D75FE" w:rsidRDefault="004B04D2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načelnik</w:t>
      </w:r>
      <w:r w:rsidR="0026632D" w:rsidRPr="005D75FE">
        <w:rPr>
          <w:rFonts w:ascii="Cambria" w:hAnsi="Cambria" w:cs="Times New Roman"/>
          <w:color w:val="000000"/>
        </w:rPr>
        <w:t xml:space="preserve"> : </w:t>
      </w:r>
      <w:r w:rsidRPr="005D75FE">
        <w:rPr>
          <w:rFonts w:ascii="Cambria" w:hAnsi="Cambria" w:cs="Times New Roman"/>
          <w:color w:val="000000"/>
        </w:rPr>
        <w:t xml:space="preserve">očito smo u „poziciji“ da općina treba angažirati geodeta, snimiti općinski put i dati na provedbu u katastar  </w:t>
      </w:r>
    </w:p>
    <w:p w14:paraId="6CC3DBB5" w14:textId="0A4C64FF" w:rsidR="0026632D" w:rsidRPr="005D75FE" w:rsidRDefault="0026632D" w:rsidP="004878C5">
      <w:pPr>
        <w:keepLines/>
        <w:tabs>
          <w:tab w:val="left" w:pos="3040"/>
          <w:tab w:val="left" w:pos="76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lastRenderedPageBreak/>
        <w:t>B</w:t>
      </w:r>
      <w:r w:rsidR="00542B4D" w:rsidRPr="005D75FE">
        <w:rPr>
          <w:rFonts w:ascii="Cambria" w:hAnsi="Cambria" w:cs="Times New Roman"/>
          <w:b/>
          <w:bCs/>
          <w:color w:val="000000"/>
        </w:rPr>
        <w:t>o</w:t>
      </w:r>
      <w:r w:rsidRPr="005D75FE">
        <w:rPr>
          <w:rFonts w:ascii="Cambria" w:hAnsi="Cambria" w:cs="Times New Roman"/>
          <w:b/>
          <w:bCs/>
          <w:color w:val="000000"/>
        </w:rPr>
        <w:t>židar</w:t>
      </w:r>
      <w:r w:rsidR="004B04D2" w:rsidRPr="005D75FE">
        <w:rPr>
          <w:rFonts w:ascii="Cambria" w:hAnsi="Cambria" w:cs="Times New Roman"/>
          <w:b/>
          <w:bCs/>
          <w:color w:val="000000"/>
        </w:rPr>
        <w:t xml:space="preserve"> Lokin</w:t>
      </w:r>
      <w:r w:rsidRPr="005D75FE">
        <w:rPr>
          <w:rFonts w:ascii="Cambria" w:hAnsi="Cambria" w:cs="Times New Roman"/>
          <w:color w:val="000000"/>
        </w:rPr>
        <w:t xml:space="preserve">; </w:t>
      </w:r>
      <w:r w:rsidR="004B04D2" w:rsidRPr="005D75FE">
        <w:rPr>
          <w:rFonts w:ascii="Cambria" w:hAnsi="Cambria" w:cs="Times New Roman"/>
          <w:color w:val="000000"/>
        </w:rPr>
        <w:t xml:space="preserve">jesu </w:t>
      </w:r>
      <w:r w:rsidR="00542B4D" w:rsidRPr="005D75FE">
        <w:rPr>
          <w:rFonts w:ascii="Cambria" w:hAnsi="Cambria" w:cs="Times New Roman"/>
          <w:color w:val="000000"/>
        </w:rPr>
        <w:t xml:space="preserve">li </w:t>
      </w:r>
      <w:r w:rsidR="004B04D2" w:rsidRPr="005D75FE">
        <w:rPr>
          <w:rFonts w:ascii="Cambria" w:hAnsi="Cambria" w:cs="Times New Roman"/>
          <w:color w:val="000000"/>
        </w:rPr>
        <w:t xml:space="preserve">poduzete radnje </w:t>
      </w:r>
      <w:r w:rsidR="00542B4D" w:rsidRPr="005D75FE">
        <w:rPr>
          <w:rFonts w:ascii="Cambria" w:hAnsi="Cambria" w:cs="Times New Roman"/>
          <w:color w:val="000000"/>
        </w:rPr>
        <w:t>z</w:t>
      </w:r>
      <w:r w:rsidR="004B04D2" w:rsidRPr="005D75FE">
        <w:rPr>
          <w:rFonts w:ascii="Cambria" w:hAnsi="Cambria" w:cs="Times New Roman"/>
          <w:color w:val="000000"/>
        </w:rPr>
        <w:t>a sanaciju otpada uz biciklističku</w:t>
      </w:r>
      <w:r w:rsidRPr="005D75FE">
        <w:rPr>
          <w:rFonts w:ascii="Cambria" w:hAnsi="Cambria" w:cs="Times New Roman"/>
          <w:color w:val="000000"/>
        </w:rPr>
        <w:t xml:space="preserve"> stazu</w:t>
      </w:r>
      <w:r w:rsidR="004B04D2" w:rsidRPr="005D75FE">
        <w:rPr>
          <w:rFonts w:ascii="Cambria" w:hAnsi="Cambria" w:cs="Times New Roman"/>
          <w:color w:val="000000"/>
        </w:rPr>
        <w:t xml:space="preserve">, </w:t>
      </w:r>
      <w:r w:rsidR="00542B4D" w:rsidRPr="005D75FE">
        <w:rPr>
          <w:rFonts w:ascii="Cambria" w:hAnsi="Cambria" w:cs="Times New Roman"/>
          <w:color w:val="000000"/>
        </w:rPr>
        <w:t xml:space="preserve">biciklistički klub </w:t>
      </w:r>
      <w:r w:rsidR="004B04D2" w:rsidRPr="005D75FE">
        <w:rPr>
          <w:rFonts w:ascii="Cambria" w:hAnsi="Cambria" w:cs="Times New Roman"/>
          <w:color w:val="000000"/>
        </w:rPr>
        <w:t xml:space="preserve"> ima </w:t>
      </w:r>
      <w:r w:rsidR="006137CE" w:rsidRPr="005D75FE">
        <w:rPr>
          <w:rFonts w:ascii="Cambria" w:hAnsi="Cambria" w:cs="Times New Roman"/>
          <w:color w:val="000000"/>
        </w:rPr>
        <w:t xml:space="preserve"> program</w:t>
      </w:r>
      <w:r w:rsidR="00EB276F">
        <w:rPr>
          <w:rFonts w:ascii="Cambria" w:hAnsi="Cambria" w:cs="Times New Roman"/>
          <w:color w:val="000000"/>
        </w:rPr>
        <w:t xml:space="preserve">e </w:t>
      </w:r>
      <w:r w:rsidRPr="005D75FE">
        <w:rPr>
          <w:rFonts w:ascii="Cambria" w:hAnsi="Cambria" w:cs="Times New Roman"/>
          <w:color w:val="000000"/>
        </w:rPr>
        <w:t xml:space="preserve"> </w:t>
      </w:r>
    </w:p>
    <w:p w14:paraId="4CA1392F" w14:textId="4E7A23F0" w:rsidR="0026632D" w:rsidRPr="005D75FE" w:rsidRDefault="006137CE" w:rsidP="004878C5">
      <w:pPr>
        <w:keepLines/>
        <w:tabs>
          <w:tab w:val="left" w:pos="402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</w:t>
      </w:r>
      <w:r w:rsidR="0026632D" w:rsidRPr="005D75FE">
        <w:rPr>
          <w:rFonts w:ascii="Cambria" w:hAnsi="Cambria" w:cs="Times New Roman"/>
          <w:b/>
          <w:bCs/>
          <w:color w:val="000000"/>
        </w:rPr>
        <w:t>ačelnik</w:t>
      </w:r>
      <w:r w:rsidR="0026632D" w:rsidRPr="005D75FE">
        <w:rPr>
          <w:rFonts w:ascii="Cambria" w:hAnsi="Cambria" w:cs="Times New Roman"/>
          <w:color w:val="000000"/>
        </w:rPr>
        <w:t xml:space="preserve">: dao </w:t>
      </w:r>
      <w:r w:rsidRPr="005D75FE">
        <w:rPr>
          <w:rFonts w:ascii="Cambria" w:hAnsi="Cambria" w:cs="Times New Roman"/>
          <w:color w:val="000000"/>
        </w:rPr>
        <w:t xml:space="preserve">sam </w:t>
      </w:r>
      <w:r w:rsidR="0026632D" w:rsidRPr="005D75FE">
        <w:rPr>
          <w:rFonts w:ascii="Cambria" w:hAnsi="Cambria" w:cs="Times New Roman"/>
          <w:color w:val="000000"/>
        </w:rPr>
        <w:t xml:space="preserve">nalog komunalnom redaru da snimi i da se izradi troškovnik </w:t>
      </w:r>
      <w:r w:rsidR="0026632D" w:rsidRPr="005D75FE">
        <w:rPr>
          <w:rFonts w:ascii="Cambria" w:hAnsi="Cambria" w:cs="Times New Roman"/>
          <w:color w:val="000000"/>
        </w:rPr>
        <w:tab/>
      </w:r>
    </w:p>
    <w:p w14:paraId="01905394" w14:textId="7C20AAA8" w:rsidR="0026632D" w:rsidRPr="005D75FE" w:rsidRDefault="0026632D" w:rsidP="004878C5">
      <w:pPr>
        <w:keepLines/>
        <w:tabs>
          <w:tab w:val="left" w:pos="402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Irena</w:t>
      </w:r>
      <w:r w:rsidR="006137CE" w:rsidRPr="005D75FE">
        <w:rPr>
          <w:rFonts w:ascii="Cambria" w:hAnsi="Cambria" w:cs="Times New Roman"/>
          <w:b/>
          <w:bCs/>
          <w:color w:val="000000"/>
        </w:rPr>
        <w:t xml:space="preserve"> Andrić</w:t>
      </w:r>
      <w:r w:rsidR="006137CE" w:rsidRPr="005D75FE">
        <w:rPr>
          <w:rFonts w:ascii="Cambria" w:hAnsi="Cambria" w:cs="Times New Roman"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6137CE" w:rsidRPr="005D75FE">
        <w:rPr>
          <w:rFonts w:ascii="Cambria" w:hAnsi="Cambria" w:cs="Times New Roman"/>
          <w:color w:val="000000"/>
        </w:rPr>
        <w:t xml:space="preserve">imamo li mogućnosti za </w:t>
      </w:r>
      <w:r w:rsidRPr="005D75FE">
        <w:rPr>
          <w:rFonts w:ascii="Cambria" w:hAnsi="Cambria" w:cs="Times New Roman"/>
          <w:color w:val="000000"/>
        </w:rPr>
        <w:t>optički</w:t>
      </w:r>
      <w:r w:rsidR="00542B4D" w:rsidRPr="005D75FE">
        <w:rPr>
          <w:rFonts w:ascii="Cambria" w:hAnsi="Cambria" w:cs="Times New Roman"/>
          <w:color w:val="000000"/>
        </w:rPr>
        <w:t xml:space="preserve"> (brzi)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42B4D" w:rsidRPr="005D75FE">
        <w:rPr>
          <w:rFonts w:ascii="Cambria" w:hAnsi="Cambria" w:cs="Times New Roman"/>
          <w:color w:val="000000"/>
        </w:rPr>
        <w:t>i</w:t>
      </w:r>
      <w:r w:rsidRPr="005D75FE">
        <w:rPr>
          <w:rFonts w:ascii="Cambria" w:hAnsi="Cambria" w:cs="Times New Roman"/>
          <w:color w:val="000000"/>
        </w:rPr>
        <w:t xml:space="preserve">nternet </w:t>
      </w:r>
    </w:p>
    <w:p w14:paraId="3C4156A3" w14:textId="2D0935F7" w:rsidR="0026632D" w:rsidRPr="005D75FE" w:rsidRDefault="006137CE" w:rsidP="004878C5">
      <w:pPr>
        <w:keepLines/>
        <w:tabs>
          <w:tab w:val="left" w:pos="402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 n</w:t>
      </w:r>
      <w:r w:rsidR="0026632D" w:rsidRPr="005D75FE">
        <w:rPr>
          <w:rFonts w:ascii="Cambria" w:hAnsi="Cambria" w:cs="Times New Roman"/>
          <w:b/>
          <w:bCs/>
          <w:color w:val="000000"/>
        </w:rPr>
        <w:t>ačelnik</w:t>
      </w:r>
      <w:r w:rsidRPr="005D75FE">
        <w:rPr>
          <w:rFonts w:ascii="Cambria" w:hAnsi="Cambria" w:cs="Times New Roman"/>
          <w:color w:val="000000"/>
        </w:rPr>
        <w:t xml:space="preserve">: Pine Beach je vukao, ali mislim da nije </w:t>
      </w:r>
      <w:r w:rsidR="0026632D" w:rsidRPr="005D75FE">
        <w:rPr>
          <w:rFonts w:ascii="Cambria" w:hAnsi="Cambria" w:cs="Times New Roman"/>
          <w:color w:val="000000"/>
        </w:rPr>
        <w:t>brz , provje</w:t>
      </w:r>
      <w:r w:rsidRPr="005D75FE">
        <w:rPr>
          <w:rFonts w:ascii="Cambria" w:hAnsi="Cambria" w:cs="Times New Roman"/>
          <w:color w:val="000000"/>
        </w:rPr>
        <w:t xml:space="preserve">rit </w:t>
      </w:r>
      <w:r w:rsidR="0026632D" w:rsidRPr="005D75FE">
        <w:rPr>
          <w:rFonts w:ascii="Cambria" w:hAnsi="Cambria" w:cs="Times New Roman"/>
          <w:color w:val="000000"/>
        </w:rPr>
        <w:t xml:space="preserve"> ćemo </w:t>
      </w:r>
    </w:p>
    <w:p w14:paraId="33B4C0BE" w14:textId="227829FE" w:rsidR="0026632D" w:rsidRPr="005D75FE" w:rsidRDefault="0026632D" w:rsidP="004878C5">
      <w:pPr>
        <w:keepLines/>
        <w:tabs>
          <w:tab w:val="left" w:pos="402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Ivica</w:t>
      </w:r>
      <w:r w:rsidR="006137CE" w:rsidRPr="005D75FE">
        <w:rPr>
          <w:rFonts w:ascii="Cambria" w:hAnsi="Cambria" w:cs="Times New Roman"/>
          <w:color w:val="000000"/>
        </w:rPr>
        <w:t xml:space="preserve"> </w:t>
      </w:r>
      <w:r w:rsidR="006137CE" w:rsidRPr="005D75FE">
        <w:rPr>
          <w:rFonts w:ascii="Cambria" w:hAnsi="Cambria" w:cs="Times New Roman"/>
          <w:b/>
          <w:bCs/>
          <w:color w:val="000000"/>
        </w:rPr>
        <w:t>Bakija</w:t>
      </w:r>
      <w:r w:rsidR="006137CE" w:rsidRPr="005D75FE">
        <w:rPr>
          <w:rFonts w:ascii="Cambria" w:hAnsi="Cambria" w:cs="Times New Roman"/>
          <w:color w:val="000000"/>
        </w:rPr>
        <w:t xml:space="preserve">: imamo problem što je </w:t>
      </w:r>
      <w:r w:rsidRPr="005D75FE">
        <w:rPr>
          <w:rFonts w:ascii="Cambria" w:hAnsi="Cambria" w:cs="Times New Roman"/>
          <w:color w:val="000000"/>
        </w:rPr>
        <w:t xml:space="preserve"> šetnica </w:t>
      </w:r>
      <w:r w:rsidR="00F929D7">
        <w:rPr>
          <w:rFonts w:ascii="Cambria" w:hAnsi="Cambria" w:cs="Times New Roman"/>
          <w:color w:val="000000"/>
        </w:rPr>
        <w:t xml:space="preserve">u </w:t>
      </w:r>
      <w:proofErr w:type="spellStart"/>
      <w:r w:rsidR="00F929D7">
        <w:rPr>
          <w:rFonts w:ascii="Cambria" w:hAnsi="Cambria" w:cs="Times New Roman"/>
          <w:color w:val="000000"/>
        </w:rPr>
        <w:t>Pakoštanima</w:t>
      </w:r>
      <w:proofErr w:type="spellEnd"/>
      <w:r w:rsidR="00F929D7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>postala</w:t>
      </w:r>
      <w:r w:rsidR="00F929D7">
        <w:rPr>
          <w:rFonts w:ascii="Cambria" w:hAnsi="Cambria" w:cs="Times New Roman"/>
          <w:color w:val="000000"/>
        </w:rPr>
        <w:t xml:space="preserve"> „</w:t>
      </w:r>
      <w:r w:rsidRPr="005D75FE">
        <w:rPr>
          <w:rFonts w:ascii="Cambria" w:hAnsi="Cambria" w:cs="Times New Roman"/>
          <w:color w:val="000000"/>
        </w:rPr>
        <w:t>pista</w:t>
      </w:r>
      <w:r w:rsidR="00F929D7">
        <w:rPr>
          <w:rFonts w:ascii="Cambria" w:hAnsi="Cambria" w:cs="Times New Roman"/>
          <w:color w:val="000000"/>
        </w:rPr>
        <w:t>“</w:t>
      </w:r>
      <w:r w:rsidRPr="005D75FE">
        <w:rPr>
          <w:rFonts w:ascii="Cambria" w:hAnsi="Cambria" w:cs="Times New Roman"/>
          <w:color w:val="000000"/>
        </w:rPr>
        <w:t>, ne</w:t>
      </w:r>
      <w:r w:rsidR="00542B4D" w:rsidRPr="005D75FE">
        <w:rPr>
          <w:rFonts w:ascii="Cambria" w:hAnsi="Cambria" w:cs="Times New Roman"/>
          <w:color w:val="000000"/>
        </w:rPr>
        <w:t xml:space="preserve">tko može </w:t>
      </w:r>
      <w:r w:rsidRPr="005D75FE">
        <w:rPr>
          <w:rFonts w:ascii="Cambria" w:hAnsi="Cambria" w:cs="Times New Roman"/>
          <w:color w:val="000000"/>
        </w:rPr>
        <w:t xml:space="preserve"> stradati </w:t>
      </w:r>
    </w:p>
    <w:p w14:paraId="2053A99B" w14:textId="34773EE7" w:rsidR="0026632D" w:rsidRPr="005D75FE" w:rsidRDefault="006137CE" w:rsidP="004878C5">
      <w:pPr>
        <w:keepLines/>
        <w:tabs>
          <w:tab w:val="left" w:pos="402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Općinski</w:t>
      </w:r>
      <w:r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b/>
          <w:bCs/>
          <w:color w:val="000000"/>
        </w:rPr>
        <w:t>n</w:t>
      </w:r>
      <w:r w:rsidR="0026632D" w:rsidRPr="005D75FE">
        <w:rPr>
          <w:rFonts w:ascii="Cambria" w:hAnsi="Cambria" w:cs="Times New Roman"/>
          <w:b/>
          <w:bCs/>
          <w:color w:val="000000"/>
        </w:rPr>
        <w:t>ačelnik</w:t>
      </w:r>
      <w:r w:rsidRPr="005D75FE">
        <w:rPr>
          <w:rFonts w:ascii="Cambria" w:hAnsi="Cambria" w:cs="Times New Roman"/>
          <w:color w:val="000000"/>
        </w:rPr>
        <w:t xml:space="preserve">: treba naći neko rješenje a  da sve funkcionira, </w:t>
      </w:r>
      <w:r w:rsidR="0026632D" w:rsidRPr="005D75FE">
        <w:rPr>
          <w:rFonts w:ascii="Cambria" w:hAnsi="Cambria" w:cs="Times New Roman"/>
          <w:color w:val="000000"/>
        </w:rPr>
        <w:t xml:space="preserve"> izdane su 2 dozvole</w:t>
      </w:r>
      <w:r w:rsidRPr="005D75FE">
        <w:rPr>
          <w:rFonts w:ascii="Cambria" w:hAnsi="Cambria" w:cs="Times New Roman"/>
          <w:color w:val="000000"/>
        </w:rPr>
        <w:t xml:space="preserve"> za gradnju,  </w:t>
      </w:r>
      <w:r w:rsidR="0026632D" w:rsidRPr="005D75FE">
        <w:rPr>
          <w:rFonts w:ascii="Cambria" w:hAnsi="Cambria" w:cs="Times New Roman"/>
          <w:color w:val="000000"/>
        </w:rPr>
        <w:t xml:space="preserve"> tamo ide i </w:t>
      </w:r>
      <w:proofErr w:type="spellStart"/>
      <w:r w:rsidR="0026632D" w:rsidRPr="005D75FE">
        <w:rPr>
          <w:rFonts w:ascii="Cambria" w:hAnsi="Cambria" w:cs="Times New Roman"/>
          <w:color w:val="000000"/>
        </w:rPr>
        <w:t>smećara</w:t>
      </w:r>
      <w:proofErr w:type="spellEnd"/>
      <w:r w:rsidR="0026632D" w:rsidRPr="005D75FE">
        <w:rPr>
          <w:rFonts w:ascii="Cambria" w:hAnsi="Cambria" w:cs="Times New Roman"/>
          <w:color w:val="000000"/>
        </w:rPr>
        <w:t xml:space="preserve">, </w:t>
      </w:r>
    </w:p>
    <w:p w14:paraId="6A8A2CE8" w14:textId="0C8F3041" w:rsidR="0026632D" w:rsidRPr="005D75FE" w:rsidRDefault="0026632D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Božidar</w:t>
      </w:r>
      <w:r w:rsidR="006137CE" w:rsidRPr="005D75FE">
        <w:rPr>
          <w:rFonts w:ascii="Cambria" w:hAnsi="Cambria" w:cs="Times New Roman"/>
          <w:b/>
          <w:bCs/>
          <w:color w:val="000000"/>
        </w:rPr>
        <w:t xml:space="preserve"> Lokin</w:t>
      </w:r>
      <w:r w:rsidRPr="005D75FE">
        <w:rPr>
          <w:rFonts w:ascii="Cambria" w:hAnsi="Cambria" w:cs="Times New Roman"/>
          <w:color w:val="000000"/>
        </w:rPr>
        <w:t xml:space="preserve">; </w:t>
      </w:r>
      <w:r w:rsidR="006137CE" w:rsidRPr="005D75FE">
        <w:rPr>
          <w:rFonts w:ascii="Cambria" w:hAnsi="Cambria" w:cs="Times New Roman"/>
          <w:color w:val="000000"/>
        </w:rPr>
        <w:t xml:space="preserve"> treba postaviti </w:t>
      </w:r>
      <w:r w:rsidRPr="005D75FE">
        <w:rPr>
          <w:rFonts w:ascii="Cambria" w:hAnsi="Cambria" w:cs="Times New Roman"/>
          <w:color w:val="000000"/>
        </w:rPr>
        <w:t>betonsk</w:t>
      </w:r>
      <w:r w:rsidR="006137CE" w:rsidRPr="005D75FE">
        <w:rPr>
          <w:rFonts w:ascii="Cambria" w:hAnsi="Cambria" w:cs="Times New Roman"/>
          <w:color w:val="000000"/>
        </w:rPr>
        <w:t>e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6137CE" w:rsidRPr="005D75FE">
        <w:rPr>
          <w:rFonts w:ascii="Cambria" w:hAnsi="Cambria" w:cs="Times New Roman"/>
          <w:color w:val="000000"/>
        </w:rPr>
        <w:t>barijere</w:t>
      </w:r>
    </w:p>
    <w:p w14:paraId="2EB0401C" w14:textId="76068479" w:rsidR="0026632D" w:rsidRPr="005D75FE" w:rsidRDefault="0026632D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D75FE">
        <w:rPr>
          <w:rFonts w:ascii="Cambria" w:hAnsi="Cambria" w:cs="Times New Roman"/>
          <w:b/>
          <w:bCs/>
          <w:color w:val="000000"/>
        </w:rPr>
        <w:t>Domagoj</w:t>
      </w:r>
      <w:r w:rsidR="006137CE" w:rsidRPr="005D75FE">
        <w:rPr>
          <w:rFonts w:ascii="Cambria" w:hAnsi="Cambria" w:cs="Times New Roman"/>
          <w:color w:val="000000"/>
        </w:rPr>
        <w:t xml:space="preserve"> </w:t>
      </w:r>
      <w:r w:rsidR="006137CE" w:rsidRPr="005D75FE">
        <w:rPr>
          <w:rFonts w:ascii="Cambria" w:hAnsi="Cambria" w:cs="Times New Roman"/>
          <w:b/>
          <w:bCs/>
          <w:color w:val="000000"/>
        </w:rPr>
        <w:t>Juričin;</w:t>
      </w:r>
      <w:r w:rsidR="006137CE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F1ACB">
        <w:rPr>
          <w:rFonts w:ascii="Cambria" w:hAnsi="Cambria" w:cs="Times New Roman"/>
          <w:color w:val="000000"/>
        </w:rPr>
        <w:t xml:space="preserve">u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0B497E" w:rsidRPr="005D75FE">
        <w:rPr>
          <w:rFonts w:ascii="Cambria" w:hAnsi="Cambria" w:cs="Times New Roman"/>
          <w:color w:val="000000"/>
        </w:rPr>
        <w:t>V</w:t>
      </w:r>
      <w:r w:rsidRPr="005D75FE">
        <w:rPr>
          <w:rFonts w:ascii="Cambria" w:hAnsi="Cambria" w:cs="Times New Roman"/>
          <w:color w:val="000000"/>
        </w:rPr>
        <w:t xml:space="preserve">odicama </w:t>
      </w:r>
      <w:r w:rsidR="005F1ACB">
        <w:rPr>
          <w:rFonts w:ascii="Cambria" w:hAnsi="Cambria" w:cs="Times New Roman"/>
          <w:color w:val="000000"/>
        </w:rPr>
        <w:t xml:space="preserve"> su postavljene </w:t>
      </w:r>
      <w:r w:rsidRPr="005D75FE">
        <w:rPr>
          <w:rFonts w:ascii="Cambria" w:hAnsi="Cambria" w:cs="Times New Roman"/>
          <w:color w:val="000000"/>
        </w:rPr>
        <w:t>barijere</w:t>
      </w:r>
      <w:r w:rsidR="005F1ACB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</w:p>
    <w:p w14:paraId="17CEE83D" w14:textId="7B62F929" w:rsidR="00CA5CE3" w:rsidRPr="005D75FE" w:rsidRDefault="006137CE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F1ACB">
        <w:rPr>
          <w:rFonts w:ascii="Cambria" w:hAnsi="Cambria" w:cs="Times New Roman"/>
          <w:b/>
          <w:bCs/>
          <w:color w:val="000000"/>
        </w:rPr>
        <w:t>Općinski n</w:t>
      </w:r>
      <w:r w:rsidR="00CA5CE3" w:rsidRPr="005D75FE">
        <w:rPr>
          <w:rFonts w:ascii="Cambria" w:hAnsi="Cambria" w:cs="Times New Roman"/>
          <w:b/>
          <w:bCs/>
          <w:color w:val="000000"/>
        </w:rPr>
        <w:t>ačelnik</w:t>
      </w:r>
      <w:r w:rsidR="00CA5CE3" w:rsidRPr="005D75FE">
        <w:rPr>
          <w:rFonts w:ascii="Cambria" w:hAnsi="Cambria" w:cs="Times New Roman"/>
          <w:color w:val="000000"/>
        </w:rPr>
        <w:t xml:space="preserve">; </w:t>
      </w:r>
      <w:r w:rsidRPr="005D75FE">
        <w:rPr>
          <w:rFonts w:ascii="Cambria" w:hAnsi="Cambria" w:cs="Times New Roman"/>
          <w:color w:val="000000"/>
        </w:rPr>
        <w:t>ako možeš poslika</w:t>
      </w:r>
      <w:r w:rsidR="000B497E" w:rsidRPr="005D75FE">
        <w:rPr>
          <w:rFonts w:ascii="Cambria" w:hAnsi="Cambria" w:cs="Times New Roman"/>
          <w:color w:val="000000"/>
        </w:rPr>
        <w:t xml:space="preserve">j </w:t>
      </w:r>
      <w:r w:rsidRPr="005D75FE">
        <w:rPr>
          <w:rFonts w:ascii="Cambria" w:hAnsi="Cambria" w:cs="Times New Roman"/>
          <w:color w:val="000000"/>
        </w:rPr>
        <w:t xml:space="preserve"> i </w:t>
      </w:r>
      <w:r w:rsidR="00CA5CE3" w:rsidRPr="005D75FE">
        <w:rPr>
          <w:rFonts w:ascii="Cambria" w:hAnsi="Cambria" w:cs="Times New Roman"/>
          <w:color w:val="000000"/>
        </w:rPr>
        <w:t xml:space="preserve"> donesi primjer pa ćemo i mi napraviti </w:t>
      </w:r>
    </w:p>
    <w:p w14:paraId="3614DAAD" w14:textId="5DB8B90D" w:rsidR="00CA5CE3" w:rsidRPr="005D75FE" w:rsidRDefault="006137CE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F1ACB">
        <w:rPr>
          <w:rFonts w:ascii="Cambria" w:hAnsi="Cambria" w:cs="Times New Roman"/>
          <w:b/>
          <w:bCs/>
          <w:color w:val="000000"/>
        </w:rPr>
        <w:t>Kristian Šarić</w:t>
      </w:r>
      <w:r w:rsidR="00CA5CE3" w:rsidRPr="005D75FE">
        <w:rPr>
          <w:rFonts w:ascii="Cambria" w:hAnsi="Cambria" w:cs="Times New Roman"/>
          <w:color w:val="000000"/>
        </w:rPr>
        <w:t xml:space="preserve">: zbog čega se moralo vratiti 80.000 eura za vrtić, na koji način se </w:t>
      </w:r>
      <w:r w:rsidRPr="005D75FE">
        <w:rPr>
          <w:rFonts w:ascii="Cambria" w:hAnsi="Cambria" w:cs="Times New Roman"/>
          <w:color w:val="000000"/>
        </w:rPr>
        <w:t>sredstva</w:t>
      </w:r>
      <w:r w:rsidR="00CA5CE3" w:rsidRPr="005D75FE">
        <w:rPr>
          <w:rFonts w:ascii="Cambria" w:hAnsi="Cambria" w:cs="Times New Roman"/>
          <w:color w:val="000000"/>
        </w:rPr>
        <w:t xml:space="preserve"> vraćaju </w:t>
      </w:r>
    </w:p>
    <w:p w14:paraId="6A2154F8" w14:textId="0BEBB910" w:rsidR="006137CE" w:rsidRPr="005D75FE" w:rsidRDefault="006137CE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F1ACB">
        <w:rPr>
          <w:rFonts w:ascii="Cambria" w:hAnsi="Cambria" w:cs="Times New Roman"/>
          <w:b/>
          <w:bCs/>
          <w:color w:val="000000"/>
        </w:rPr>
        <w:t>Općinski n</w:t>
      </w:r>
      <w:r w:rsidR="00CA5CE3" w:rsidRPr="005F1ACB">
        <w:rPr>
          <w:rFonts w:ascii="Cambria" w:hAnsi="Cambria" w:cs="Times New Roman"/>
          <w:b/>
          <w:bCs/>
          <w:color w:val="000000"/>
        </w:rPr>
        <w:t>ačelnik</w:t>
      </w:r>
      <w:r w:rsidRPr="005D75FE">
        <w:rPr>
          <w:rFonts w:ascii="Cambria" w:hAnsi="Cambria" w:cs="Times New Roman"/>
          <w:color w:val="000000"/>
        </w:rPr>
        <w:t xml:space="preserve">; </w:t>
      </w:r>
      <w:r w:rsidR="00CA5CE3" w:rsidRPr="005D75FE">
        <w:rPr>
          <w:rFonts w:ascii="Cambria" w:hAnsi="Cambria" w:cs="Times New Roman"/>
          <w:color w:val="000000"/>
        </w:rPr>
        <w:t xml:space="preserve"> mi smo ta sredstva vratili, nadzor je</w:t>
      </w:r>
      <w:r w:rsidRPr="005D75FE">
        <w:rPr>
          <w:rFonts w:ascii="Cambria" w:hAnsi="Cambria" w:cs="Times New Roman"/>
          <w:color w:val="000000"/>
        </w:rPr>
        <w:t xml:space="preserve"> ispratio svaku stavku, </w:t>
      </w:r>
      <w:r w:rsidR="00CA5CE3" w:rsidRPr="005D75FE">
        <w:rPr>
          <w:rFonts w:ascii="Cambria" w:hAnsi="Cambria" w:cs="Times New Roman"/>
          <w:color w:val="000000"/>
        </w:rPr>
        <w:t xml:space="preserve">  </w:t>
      </w:r>
      <w:r w:rsidR="00F929D7">
        <w:rPr>
          <w:rFonts w:ascii="Cambria" w:hAnsi="Cambria" w:cs="Times New Roman"/>
          <w:color w:val="000000"/>
        </w:rPr>
        <w:t xml:space="preserve">izvršene su neke izmjene koje nisu prihvaćene,  npr. </w:t>
      </w:r>
      <w:r w:rsidR="00CA5CE3" w:rsidRPr="005D75FE">
        <w:rPr>
          <w:rFonts w:ascii="Cambria" w:hAnsi="Cambria" w:cs="Times New Roman"/>
          <w:color w:val="000000"/>
        </w:rPr>
        <w:t>stavili pomične zavjese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A5CE3" w:rsidRPr="005D75FE">
        <w:rPr>
          <w:rFonts w:ascii="Cambria" w:hAnsi="Cambria" w:cs="Times New Roman"/>
          <w:color w:val="000000"/>
        </w:rPr>
        <w:t xml:space="preserve"> umjesto nekih drugačijih, </w:t>
      </w:r>
      <w:r w:rsidR="000B497E" w:rsidRPr="005D75FE">
        <w:rPr>
          <w:rFonts w:ascii="Cambria" w:hAnsi="Cambria" w:cs="Times New Roman"/>
          <w:color w:val="000000"/>
        </w:rPr>
        <w:t xml:space="preserve">ili neke druge škure, </w:t>
      </w:r>
      <w:r w:rsidR="00F929D7">
        <w:rPr>
          <w:rFonts w:ascii="Cambria" w:hAnsi="Cambria" w:cs="Times New Roman"/>
          <w:color w:val="000000"/>
        </w:rPr>
        <w:t xml:space="preserve">a </w:t>
      </w:r>
      <w:r w:rsidR="00CA5CE3" w:rsidRPr="005D75FE">
        <w:rPr>
          <w:rFonts w:ascii="Cambria" w:hAnsi="Cambria" w:cs="Times New Roman"/>
          <w:color w:val="000000"/>
        </w:rPr>
        <w:t xml:space="preserve">neke </w:t>
      </w:r>
      <w:r w:rsidR="00F929D7">
        <w:rPr>
          <w:rFonts w:ascii="Cambria" w:hAnsi="Cambria" w:cs="Times New Roman"/>
          <w:color w:val="000000"/>
        </w:rPr>
        <w:t xml:space="preserve">dodatne </w:t>
      </w:r>
      <w:r w:rsidR="00CA5CE3" w:rsidRPr="005D75FE">
        <w:rPr>
          <w:rFonts w:ascii="Cambria" w:hAnsi="Cambria" w:cs="Times New Roman"/>
          <w:color w:val="000000"/>
        </w:rPr>
        <w:t xml:space="preserve">stvari koje smo ugradili nisu priznate, </w:t>
      </w:r>
      <w:r w:rsidRPr="005D75FE">
        <w:rPr>
          <w:rFonts w:ascii="Cambria" w:hAnsi="Cambria" w:cs="Times New Roman"/>
          <w:color w:val="000000"/>
        </w:rPr>
        <w:t xml:space="preserve">a bilo je potrebno, </w:t>
      </w:r>
      <w:r w:rsidR="00CA5CE3" w:rsidRPr="005D75FE">
        <w:rPr>
          <w:rFonts w:ascii="Cambria" w:hAnsi="Cambria" w:cs="Times New Roman"/>
          <w:color w:val="000000"/>
        </w:rPr>
        <w:t xml:space="preserve">tko je radio sa EU fondovima zna kako oni rade, </w:t>
      </w:r>
      <w:r w:rsidR="005F1ACB">
        <w:rPr>
          <w:rFonts w:ascii="Cambria" w:hAnsi="Cambria" w:cs="Times New Roman"/>
          <w:color w:val="000000"/>
        </w:rPr>
        <w:t xml:space="preserve">sve je dokumentirano </w:t>
      </w:r>
      <w:r w:rsidRPr="005D75FE">
        <w:rPr>
          <w:rFonts w:ascii="Cambria" w:hAnsi="Cambria" w:cs="Times New Roman"/>
          <w:color w:val="000000"/>
        </w:rPr>
        <w:t xml:space="preserve">…. </w:t>
      </w:r>
    </w:p>
    <w:p w14:paraId="4F68F30E" w14:textId="6F05B7EF" w:rsidR="00CA5CE3" w:rsidRPr="005D75FE" w:rsidRDefault="006137CE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F1ACB">
        <w:rPr>
          <w:rFonts w:ascii="Cambria" w:hAnsi="Cambria" w:cs="Times New Roman"/>
          <w:b/>
          <w:bCs/>
          <w:color w:val="000000"/>
        </w:rPr>
        <w:t>Kristian Šarić</w:t>
      </w:r>
      <w:r w:rsidRPr="005D75FE">
        <w:rPr>
          <w:rFonts w:ascii="Cambria" w:hAnsi="Cambria" w:cs="Times New Roman"/>
          <w:color w:val="000000"/>
        </w:rPr>
        <w:t xml:space="preserve">; </w:t>
      </w:r>
      <w:r w:rsidR="00CA5CE3" w:rsidRPr="005D75FE">
        <w:rPr>
          <w:rFonts w:ascii="Cambria" w:hAnsi="Cambria" w:cs="Times New Roman"/>
          <w:color w:val="000000"/>
        </w:rPr>
        <w:t>proz</w:t>
      </w:r>
      <w:r w:rsidRPr="005D75FE">
        <w:rPr>
          <w:rFonts w:ascii="Cambria" w:hAnsi="Cambria" w:cs="Times New Roman"/>
          <w:color w:val="000000"/>
        </w:rPr>
        <w:t>o</w:t>
      </w:r>
      <w:r w:rsidR="00CA5CE3" w:rsidRPr="005D75FE">
        <w:rPr>
          <w:rFonts w:ascii="Cambria" w:hAnsi="Cambria" w:cs="Times New Roman"/>
          <w:color w:val="000000"/>
        </w:rPr>
        <w:t>ri su zamjenska stvar to su trebali priznati</w:t>
      </w:r>
    </w:p>
    <w:p w14:paraId="23F19DEA" w14:textId="02FC1065" w:rsidR="00CA5CE3" w:rsidRPr="005D75FE" w:rsidRDefault="006137CE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5F1ACB">
        <w:rPr>
          <w:rFonts w:ascii="Cambria" w:hAnsi="Cambria" w:cs="Times New Roman"/>
          <w:b/>
          <w:bCs/>
          <w:color w:val="000000"/>
        </w:rPr>
        <w:t>Općinski n</w:t>
      </w:r>
      <w:r w:rsidR="00CA5CE3" w:rsidRPr="005F1ACB">
        <w:rPr>
          <w:rFonts w:ascii="Cambria" w:hAnsi="Cambria" w:cs="Times New Roman"/>
          <w:b/>
          <w:bCs/>
          <w:color w:val="000000"/>
        </w:rPr>
        <w:t>ačelnik</w:t>
      </w:r>
      <w:r w:rsidRPr="005D75FE">
        <w:rPr>
          <w:rFonts w:ascii="Cambria" w:hAnsi="Cambria" w:cs="Times New Roman"/>
          <w:color w:val="000000"/>
        </w:rPr>
        <w:t>:</w:t>
      </w:r>
      <w:r w:rsidR="00CA5CE3" w:rsidRPr="005D75FE">
        <w:rPr>
          <w:rFonts w:ascii="Cambria" w:hAnsi="Cambria" w:cs="Times New Roman"/>
          <w:color w:val="000000"/>
        </w:rPr>
        <w:t xml:space="preserve"> možete pogledati </w:t>
      </w:r>
      <w:r w:rsidR="005F1ACB">
        <w:rPr>
          <w:rFonts w:ascii="Cambria" w:hAnsi="Cambria" w:cs="Times New Roman"/>
          <w:color w:val="000000"/>
        </w:rPr>
        <w:t xml:space="preserve">ono  </w:t>
      </w:r>
      <w:r w:rsidR="00CA5CE3" w:rsidRPr="005D75FE">
        <w:rPr>
          <w:rFonts w:ascii="Cambria" w:hAnsi="Cambria" w:cs="Times New Roman"/>
          <w:color w:val="000000"/>
        </w:rPr>
        <w:t xml:space="preserve">što nam nisu priznali, </w:t>
      </w:r>
      <w:r w:rsidRPr="005D75FE">
        <w:rPr>
          <w:rFonts w:ascii="Cambria" w:hAnsi="Cambria" w:cs="Times New Roman"/>
          <w:color w:val="000000"/>
        </w:rPr>
        <w:t xml:space="preserve">u pripremi je I. </w:t>
      </w:r>
      <w:r w:rsidR="000B497E" w:rsidRPr="005D75FE">
        <w:rPr>
          <w:rFonts w:ascii="Cambria" w:hAnsi="Cambria" w:cs="Times New Roman"/>
          <w:color w:val="000000"/>
        </w:rPr>
        <w:t>R</w:t>
      </w:r>
      <w:r w:rsidRPr="005D75FE">
        <w:rPr>
          <w:rFonts w:ascii="Cambria" w:hAnsi="Cambria" w:cs="Times New Roman"/>
          <w:color w:val="000000"/>
        </w:rPr>
        <w:t xml:space="preserve">ebalans proračuna, </w:t>
      </w:r>
      <w:r w:rsidR="00CA5CE3" w:rsidRPr="005D75FE">
        <w:rPr>
          <w:rFonts w:ascii="Cambria" w:hAnsi="Cambria" w:cs="Times New Roman"/>
          <w:color w:val="000000"/>
        </w:rPr>
        <w:t>odobren</w:t>
      </w:r>
      <w:r w:rsidRPr="005D75FE">
        <w:rPr>
          <w:rFonts w:ascii="Cambria" w:hAnsi="Cambria" w:cs="Times New Roman"/>
          <w:color w:val="000000"/>
        </w:rPr>
        <w:t xml:space="preserve">a su sredstva za puteve na </w:t>
      </w:r>
      <w:proofErr w:type="spellStart"/>
      <w:r w:rsidRPr="005D75FE">
        <w:rPr>
          <w:rFonts w:ascii="Cambria" w:hAnsi="Cambria" w:cs="Times New Roman"/>
          <w:color w:val="000000"/>
        </w:rPr>
        <w:t>Vrgadi</w:t>
      </w:r>
      <w:proofErr w:type="spellEnd"/>
      <w:r w:rsidRPr="005D75FE">
        <w:rPr>
          <w:rFonts w:ascii="Cambria" w:hAnsi="Cambria" w:cs="Times New Roman"/>
          <w:color w:val="000000"/>
        </w:rPr>
        <w:t xml:space="preserve">, </w:t>
      </w:r>
      <w:r w:rsidR="00CA5CE3" w:rsidRPr="005D75FE">
        <w:rPr>
          <w:rFonts w:ascii="Cambria" w:hAnsi="Cambria" w:cs="Times New Roman"/>
          <w:color w:val="000000"/>
        </w:rPr>
        <w:t>odobren</w:t>
      </w:r>
      <w:r w:rsidR="00BD50B0" w:rsidRPr="005D75FE">
        <w:rPr>
          <w:rFonts w:ascii="Cambria" w:hAnsi="Cambria" w:cs="Times New Roman"/>
          <w:color w:val="000000"/>
        </w:rPr>
        <w:t xml:space="preserve">a su sredstva za </w:t>
      </w:r>
      <w:r w:rsidR="00CA5CE3" w:rsidRPr="005D75FE">
        <w:rPr>
          <w:rFonts w:ascii="Cambria" w:hAnsi="Cambria" w:cs="Times New Roman"/>
          <w:color w:val="000000"/>
        </w:rPr>
        <w:t xml:space="preserve"> </w:t>
      </w:r>
      <w:r w:rsidR="00BD50B0" w:rsidRPr="005D75FE">
        <w:rPr>
          <w:rFonts w:ascii="Cambria" w:hAnsi="Cambria" w:cs="Times New Roman"/>
          <w:color w:val="000000"/>
        </w:rPr>
        <w:t xml:space="preserve"> obnovu </w:t>
      </w:r>
      <w:r w:rsidR="00CA5CE3" w:rsidRPr="005D75FE">
        <w:rPr>
          <w:rFonts w:ascii="Cambria" w:hAnsi="Cambria" w:cs="Times New Roman"/>
          <w:color w:val="000000"/>
        </w:rPr>
        <w:t>zgra</w:t>
      </w:r>
      <w:r w:rsidR="00BD50B0" w:rsidRPr="005D75FE">
        <w:rPr>
          <w:rFonts w:ascii="Cambria" w:hAnsi="Cambria" w:cs="Times New Roman"/>
          <w:color w:val="000000"/>
        </w:rPr>
        <w:t xml:space="preserve">de </w:t>
      </w:r>
      <w:proofErr w:type="spellStart"/>
      <w:r w:rsidR="00BD50B0" w:rsidRPr="005D75FE">
        <w:rPr>
          <w:rFonts w:ascii="Cambria" w:hAnsi="Cambria" w:cs="Times New Roman"/>
          <w:color w:val="000000"/>
        </w:rPr>
        <w:t>zv</w:t>
      </w:r>
      <w:proofErr w:type="spellEnd"/>
      <w:r w:rsidR="00BD50B0" w:rsidRPr="005D75FE">
        <w:rPr>
          <w:rFonts w:ascii="Cambria" w:hAnsi="Cambria" w:cs="Times New Roman"/>
          <w:color w:val="000000"/>
        </w:rPr>
        <w:t xml:space="preserve">. </w:t>
      </w:r>
      <w:proofErr w:type="spellStart"/>
      <w:r w:rsidR="00BD50B0" w:rsidRPr="005D75FE">
        <w:rPr>
          <w:rFonts w:ascii="Cambria" w:hAnsi="Cambria" w:cs="Times New Roman"/>
          <w:color w:val="000000"/>
        </w:rPr>
        <w:t>Torkul</w:t>
      </w:r>
      <w:proofErr w:type="spellEnd"/>
      <w:r w:rsidR="00CA5CE3" w:rsidRPr="005D75FE">
        <w:rPr>
          <w:rFonts w:ascii="Cambria" w:hAnsi="Cambria" w:cs="Times New Roman"/>
          <w:color w:val="000000"/>
        </w:rPr>
        <w:t xml:space="preserve">, </w:t>
      </w:r>
      <w:r w:rsidR="00BD50B0" w:rsidRPr="005D75FE">
        <w:rPr>
          <w:rFonts w:ascii="Cambria" w:hAnsi="Cambria" w:cs="Times New Roman"/>
          <w:color w:val="000000"/>
        </w:rPr>
        <w:t xml:space="preserve">te stavke treba staviti u </w:t>
      </w:r>
      <w:r w:rsidR="00CA5CE3" w:rsidRPr="005D75FE">
        <w:rPr>
          <w:rFonts w:ascii="Cambria" w:hAnsi="Cambria" w:cs="Times New Roman"/>
          <w:color w:val="000000"/>
        </w:rPr>
        <w:t xml:space="preserve">proračun, nešto </w:t>
      </w:r>
      <w:r w:rsidR="00BD50B0" w:rsidRPr="005D75FE">
        <w:rPr>
          <w:rFonts w:ascii="Cambria" w:hAnsi="Cambria" w:cs="Times New Roman"/>
          <w:color w:val="000000"/>
        </w:rPr>
        <w:t xml:space="preserve">dodatno </w:t>
      </w:r>
      <w:r w:rsidR="00CA5CE3" w:rsidRPr="005D75FE">
        <w:rPr>
          <w:rFonts w:ascii="Cambria" w:hAnsi="Cambria" w:cs="Times New Roman"/>
          <w:color w:val="000000"/>
        </w:rPr>
        <w:t>smo financirali G</w:t>
      </w:r>
      <w:r w:rsidR="00BD50B0" w:rsidRPr="005D75FE">
        <w:rPr>
          <w:rFonts w:ascii="Cambria" w:hAnsi="Cambria" w:cs="Times New Roman"/>
          <w:color w:val="000000"/>
        </w:rPr>
        <w:t>orsku službu spašavanja</w:t>
      </w:r>
      <w:r w:rsidR="009217EF">
        <w:rPr>
          <w:rFonts w:ascii="Cambria" w:hAnsi="Cambria" w:cs="Times New Roman"/>
          <w:color w:val="000000"/>
        </w:rPr>
        <w:t xml:space="preserve"> za opremu</w:t>
      </w:r>
      <w:r w:rsidR="00BD50B0" w:rsidRPr="005D75FE">
        <w:rPr>
          <w:rFonts w:ascii="Cambria" w:hAnsi="Cambria" w:cs="Times New Roman"/>
          <w:color w:val="000000"/>
        </w:rPr>
        <w:t xml:space="preserve"> i još nekoliko stavki….</w:t>
      </w:r>
    </w:p>
    <w:p w14:paraId="1513EB85" w14:textId="7571604F" w:rsidR="00CA5CE3" w:rsidRPr="005D75FE" w:rsidRDefault="00BD50B0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 xml:space="preserve">Kristian </w:t>
      </w:r>
      <w:r w:rsidR="00CA5CE3" w:rsidRPr="009217EF">
        <w:rPr>
          <w:rFonts w:ascii="Cambria" w:hAnsi="Cambria" w:cs="Times New Roman"/>
          <w:b/>
          <w:bCs/>
          <w:color w:val="000000"/>
        </w:rPr>
        <w:t>Šarić:</w:t>
      </w:r>
      <w:r w:rsidR="00CA5CE3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pitam </w:t>
      </w:r>
      <w:r w:rsidR="00CA5CE3" w:rsidRPr="005D75FE">
        <w:rPr>
          <w:rFonts w:ascii="Cambria" w:hAnsi="Cambria" w:cs="Times New Roman"/>
          <w:color w:val="000000"/>
        </w:rPr>
        <w:t xml:space="preserve">za </w:t>
      </w:r>
      <w:r w:rsidRPr="005D75FE">
        <w:rPr>
          <w:rFonts w:ascii="Cambria" w:hAnsi="Cambria" w:cs="Times New Roman"/>
          <w:color w:val="000000"/>
        </w:rPr>
        <w:t>manifestaciju „D</w:t>
      </w:r>
      <w:r w:rsidR="00CA5CE3" w:rsidRPr="005D75FE">
        <w:rPr>
          <w:rFonts w:ascii="Cambria" w:hAnsi="Cambria" w:cs="Times New Roman"/>
          <w:color w:val="000000"/>
        </w:rPr>
        <w:t>an</w:t>
      </w:r>
      <w:r w:rsidR="000B497E" w:rsidRPr="005D75FE">
        <w:rPr>
          <w:rFonts w:ascii="Cambria" w:hAnsi="Cambria" w:cs="Times New Roman"/>
          <w:color w:val="000000"/>
        </w:rPr>
        <w:t>i</w:t>
      </w:r>
      <w:r w:rsidR="00CA5CE3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>V</w:t>
      </w:r>
      <w:r w:rsidR="00CA5CE3" w:rsidRPr="005D75FE">
        <w:rPr>
          <w:rFonts w:ascii="Cambria" w:hAnsi="Cambria" w:cs="Times New Roman"/>
          <w:color w:val="000000"/>
        </w:rPr>
        <w:t>itezovi vranski</w:t>
      </w:r>
      <w:r w:rsidRPr="005D75FE">
        <w:rPr>
          <w:rFonts w:ascii="Cambria" w:hAnsi="Cambria" w:cs="Times New Roman"/>
          <w:color w:val="000000"/>
        </w:rPr>
        <w:t>“</w:t>
      </w:r>
      <w:r w:rsidR="00CA5CE3" w:rsidRPr="005D75FE">
        <w:rPr>
          <w:rFonts w:ascii="Cambria" w:hAnsi="Cambria" w:cs="Times New Roman"/>
          <w:color w:val="000000"/>
        </w:rPr>
        <w:t>, dobro znate koliko koštaju a dobili su ko</w:t>
      </w:r>
      <w:r w:rsidRPr="005D75FE">
        <w:rPr>
          <w:rFonts w:ascii="Cambria" w:hAnsi="Cambria" w:cs="Times New Roman"/>
          <w:color w:val="000000"/>
        </w:rPr>
        <w:t xml:space="preserve">liko </w:t>
      </w:r>
      <w:r w:rsidR="00CA5CE3" w:rsidRPr="005D75FE">
        <w:rPr>
          <w:rFonts w:ascii="Cambria" w:hAnsi="Cambria" w:cs="Times New Roman"/>
          <w:color w:val="000000"/>
        </w:rPr>
        <w:t xml:space="preserve"> su dobili, hoćete li prom</w:t>
      </w:r>
      <w:r w:rsidRPr="005D75FE">
        <w:rPr>
          <w:rFonts w:ascii="Cambria" w:hAnsi="Cambria" w:cs="Times New Roman"/>
          <w:color w:val="000000"/>
        </w:rPr>
        <w:t>i</w:t>
      </w:r>
      <w:r w:rsidR="00CA5CE3" w:rsidRPr="005D75FE">
        <w:rPr>
          <w:rFonts w:ascii="Cambria" w:hAnsi="Cambria" w:cs="Times New Roman"/>
          <w:color w:val="000000"/>
        </w:rPr>
        <w:t xml:space="preserve">jeniti tu odluku i dati </w:t>
      </w:r>
      <w:r w:rsidRPr="005D75FE">
        <w:rPr>
          <w:rFonts w:ascii="Cambria" w:hAnsi="Cambria" w:cs="Times New Roman"/>
          <w:color w:val="000000"/>
        </w:rPr>
        <w:t xml:space="preserve">im </w:t>
      </w:r>
      <w:r w:rsidR="00CA5CE3" w:rsidRPr="005D75FE">
        <w:rPr>
          <w:rFonts w:ascii="Cambria" w:hAnsi="Cambria" w:cs="Times New Roman"/>
          <w:color w:val="000000"/>
        </w:rPr>
        <w:t xml:space="preserve"> bar još za ozvučen</w:t>
      </w:r>
      <w:r w:rsidRPr="005D75FE">
        <w:rPr>
          <w:rFonts w:ascii="Cambria" w:hAnsi="Cambria" w:cs="Times New Roman"/>
          <w:color w:val="000000"/>
        </w:rPr>
        <w:t>je</w:t>
      </w:r>
      <w:r w:rsidR="00CA5CE3" w:rsidRPr="005D75FE">
        <w:rPr>
          <w:rFonts w:ascii="Cambria" w:hAnsi="Cambria" w:cs="Times New Roman"/>
          <w:color w:val="000000"/>
        </w:rPr>
        <w:t xml:space="preserve"> i rasv</w:t>
      </w:r>
      <w:r w:rsidRPr="005D75FE">
        <w:rPr>
          <w:rFonts w:ascii="Cambria" w:hAnsi="Cambria" w:cs="Times New Roman"/>
          <w:color w:val="000000"/>
        </w:rPr>
        <w:t xml:space="preserve">jetu </w:t>
      </w:r>
      <w:r w:rsidR="000B497E" w:rsidRPr="005D75FE">
        <w:rPr>
          <w:rFonts w:ascii="Cambria" w:hAnsi="Cambria" w:cs="Times New Roman"/>
          <w:color w:val="000000"/>
        </w:rPr>
        <w:t>;  d</w:t>
      </w:r>
      <w:r w:rsidR="00CA5CE3" w:rsidRPr="005D75FE">
        <w:rPr>
          <w:rFonts w:ascii="Cambria" w:hAnsi="Cambria" w:cs="Times New Roman"/>
          <w:color w:val="000000"/>
        </w:rPr>
        <w:t>rugo pitanje što je turistička zajednica</w:t>
      </w:r>
      <w:r w:rsidRPr="005D75FE">
        <w:rPr>
          <w:rFonts w:ascii="Cambria" w:hAnsi="Cambria" w:cs="Times New Roman"/>
          <w:color w:val="000000"/>
        </w:rPr>
        <w:t xml:space="preserve"> Općine </w:t>
      </w:r>
      <w:r w:rsidR="00CA5CE3" w:rsidRPr="005D75FE">
        <w:rPr>
          <w:rFonts w:ascii="Cambria" w:hAnsi="Cambria" w:cs="Times New Roman"/>
          <w:color w:val="000000"/>
        </w:rPr>
        <w:t xml:space="preserve"> dala zabranu da se ne oglašavaju na njihovim stranic</w:t>
      </w:r>
      <w:r w:rsidRPr="005D75FE">
        <w:rPr>
          <w:rFonts w:ascii="Cambria" w:hAnsi="Cambria" w:cs="Times New Roman"/>
          <w:color w:val="000000"/>
        </w:rPr>
        <w:t>a</w:t>
      </w:r>
      <w:r w:rsidR="00CA5CE3" w:rsidRPr="005D75FE">
        <w:rPr>
          <w:rFonts w:ascii="Cambria" w:hAnsi="Cambria" w:cs="Times New Roman"/>
          <w:color w:val="000000"/>
        </w:rPr>
        <w:t>ma</w:t>
      </w:r>
    </w:p>
    <w:p w14:paraId="7C1AF38A" w14:textId="6FEA63BD" w:rsidR="00CA5CE3" w:rsidRPr="005D75FE" w:rsidRDefault="00BD50B0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Općinski n</w:t>
      </w:r>
      <w:r w:rsidR="00CA5CE3" w:rsidRPr="009217EF">
        <w:rPr>
          <w:rFonts w:ascii="Cambria" w:hAnsi="Cambria" w:cs="Times New Roman"/>
          <w:b/>
          <w:bCs/>
          <w:color w:val="000000"/>
        </w:rPr>
        <w:t>ačelni</w:t>
      </w:r>
      <w:r w:rsidRPr="009217EF">
        <w:rPr>
          <w:rFonts w:ascii="Cambria" w:hAnsi="Cambria" w:cs="Times New Roman"/>
          <w:b/>
          <w:bCs/>
          <w:color w:val="000000"/>
        </w:rPr>
        <w:t>k</w:t>
      </w:r>
      <w:r w:rsidRPr="005D75FE">
        <w:rPr>
          <w:rFonts w:ascii="Cambria" w:hAnsi="Cambria" w:cs="Times New Roman"/>
          <w:color w:val="000000"/>
        </w:rPr>
        <w:t xml:space="preserve">: </w:t>
      </w:r>
      <w:r w:rsidR="00CA5CE3" w:rsidRPr="005D75FE">
        <w:rPr>
          <w:rFonts w:ascii="Cambria" w:hAnsi="Cambria" w:cs="Times New Roman"/>
          <w:color w:val="000000"/>
        </w:rPr>
        <w:t xml:space="preserve"> osim nas </w:t>
      </w:r>
      <w:r w:rsidRPr="005D75FE">
        <w:rPr>
          <w:rFonts w:ascii="Cambria" w:hAnsi="Cambria" w:cs="Times New Roman"/>
          <w:color w:val="000000"/>
        </w:rPr>
        <w:t xml:space="preserve">u sufinanciranje </w:t>
      </w:r>
      <w:r w:rsidR="009217EF">
        <w:rPr>
          <w:rFonts w:ascii="Cambria" w:hAnsi="Cambria" w:cs="Times New Roman"/>
          <w:color w:val="000000"/>
        </w:rPr>
        <w:t xml:space="preserve">programa </w:t>
      </w:r>
      <w:r w:rsidRPr="005D75FE">
        <w:rPr>
          <w:rFonts w:ascii="Cambria" w:hAnsi="Cambria" w:cs="Times New Roman"/>
          <w:color w:val="000000"/>
        </w:rPr>
        <w:t xml:space="preserve">„Dani Vitezovi vranski“ </w:t>
      </w:r>
      <w:r w:rsidR="00CA5CE3" w:rsidRPr="005D75FE">
        <w:rPr>
          <w:rFonts w:ascii="Cambria" w:hAnsi="Cambria" w:cs="Times New Roman"/>
          <w:color w:val="000000"/>
        </w:rPr>
        <w:t>se uključuje turistička zajednica i županija,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CA5CE3" w:rsidRPr="005D75FE">
        <w:rPr>
          <w:rFonts w:ascii="Cambria" w:hAnsi="Cambria" w:cs="Times New Roman"/>
          <w:color w:val="000000"/>
        </w:rPr>
        <w:t xml:space="preserve">očitovat ćemo </w:t>
      </w:r>
      <w:r w:rsidR="009217EF">
        <w:rPr>
          <w:rFonts w:ascii="Cambria" w:hAnsi="Cambria" w:cs="Times New Roman"/>
          <w:color w:val="000000"/>
        </w:rPr>
        <w:t xml:space="preserve">se </w:t>
      </w:r>
      <w:r w:rsidR="00CA5CE3" w:rsidRPr="005D75FE">
        <w:rPr>
          <w:rFonts w:ascii="Cambria" w:hAnsi="Cambria" w:cs="Times New Roman"/>
          <w:color w:val="000000"/>
        </w:rPr>
        <w:t xml:space="preserve">o </w:t>
      </w:r>
      <w:r w:rsidRPr="005D75FE">
        <w:rPr>
          <w:rFonts w:ascii="Cambria" w:hAnsi="Cambria" w:cs="Times New Roman"/>
          <w:color w:val="000000"/>
        </w:rPr>
        <w:t xml:space="preserve">mogućnostima dodatnog </w:t>
      </w:r>
      <w:r w:rsidR="00CA5CE3" w:rsidRPr="005D75FE">
        <w:rPr>
          <w:rFonts w:ascii="Cambria" w:hAnsi="Cambria" w:cs="Times New Roman"/>
          <w:color w:val="000000"/>
        </w:rPr>
        <w:t xml:space="preserve"> iznosa</w:t>
      </w:r>
    </w:p>
    <w:p w14:paraId="0FD1CF4E" w14:textId="4EC2A13E" w:rsidR="00CA5CE3" w:rsidRPr="005D75FE" w:rsidRDefault="00CA5CE3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 xml:space="preserve">Marija </w:t>
      </w:r>
      <w:r w:rsidR="00910676">
        <w:rPr>
          <w:rFonts w:ascii="Cambria" w:hAnsi="Cambria" w:cs="Times New Roman"/>
          <w:b/>
          <w:bCs/>
          <w:color w:val="000000"/>
        </w:rPr>
        <w:t xml:space="preserve">Vulin </w:t>
      </w:r>
      <w:r w:rsidR="00F929D7">
        <w:rPr>
          <w:rFonts w:ascii="Cambria" w:hAnsi="Cambria" w:cs="Times New Roman"/>
          <w:b/>
          <w:bCs/>
          <w:color w:val="000000"/>
        </w:rPr>
        <w:t>Škrokov</w:t>
      </w:r>
      <w:r w:rsidR="00BD50B0" w:rsidRPr="005D75FE">
        <w:rPr>
          <w:rFonts w:ascii="Cambria" w:hAnsi="Cambria" w:cs="Times New Roman"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BD50B0" w:rsidRPr="005D75FE">
        <w:rPr>
          <w:rFonts w:ascii="Cambria" w:hAnsi="Cambria" w:cs="Times New Roman"/>
          <w:color w:val="000000"/>
        </w:rPr>
        <w:t xml:space="preserve">turistički ured je poslao </w:t>
      </w:r>
      <w:r w:rsidRPr="005D75FE">
        <w:rPr>
          <w:rFonts w:ascii="Cambria" w:hAnsi="Cambria" w:cs="Times New Roman"/>
          <w:color w:val="000000"/>
        </w:rPr>
        <w:t xml:space="preserve"> predsjedniku</w:t>
      </w:r>
      <w:r w:rsidR="009217EF">
        <w:rPr>
          <w:rFonts w:ascii="Cambria" w:hAnsi="Cambria" w:cs="Times New Roman"/>
          <w:color w:val="000000"/>
        </w:rPr>
        <w:t xml:space="preserve"> udruge </w:t>
      </w:r>
      <w:r w:rsidRPr="005D75FE">
        <w:rPr>
          <w:rFonts w:ascii="Cambria" w:hAnsi="Cambria" w:cs="Times New Roman"/>
          <w:color w:val="000000"/>
        </w:rPr>
        <w:t xml:space="preserve"> email </w:t>
      </w:r>
      <w:r w:rsidR="00BD50B0" w:rsidRPr="005D75FE">
        <w:rPr>
          <w:rFonts w:ascii="Cambria" w:hAnsi="Cambria" w:cs="Times New Roman"/>
          <w:color w:val="000000"/>
        </w:rPr>
        <w:t xml:space="preserve">da se </w:t>
      </w:r>
      <w:r w:rsidRPr="005D75FE">
        <w:rPr>
          <w:rFonts w:ascii="Cambria" w:hAnsi="Cambria" w:cs="Times New Roman"/>
          <w:color w:val="000000"/>
        </w:rPr>
        <w:t xml:space="preserve">moraju </w:t>
      </w:r>
      <w:r w:rsidR="00BD50B0" w:rsidRPr="005D75FE">
        <w:rPr>
          <w:rFonts w:ascii="Cambria" w:hAnsi="Cambria" w:cs="Times New Roman"/>
          <w:color w:val="000000"/>
        </w:rPr>
        <w:t xml:space="preserve">usuglasiti </w:t>
      </w:r>
      <w:r w:rsidRPr="005D75FE">
        <w:rPr>
          <w:rFonts w:ascii="Cambria" w:hAnsi="Cambria" w:cs="Times New Roman"/>
          <w:color w:val="000000"/>
        </w:rPr>
        <w:t xml:space="preserve"> sa bre</w:t>
      </w:r>
      <w:r w:rsidR="00BD50B0" w:rsidRPr="005D75FE">
        <w:rPr>
          <w:rFonts w:ascii="Cambria" w:hAnsi="Cambria" w:cs="Times New Roman"/>
          <w:color w:val="000000"/>
        </w:rPr>
        <w:t xml:space="preserve">ndom </w:t>
      </w:r>
      <w:r w:rsidRPr="005D75FE">
        <w:rPr>
          <w:rFonts w:ascii="Cambria" w:hAnsi="Cambria" w:cs="Times New Roman"/>
          <w:color w:val="000000"/>
        </w:rPr>
        <w:t xml:space="preserve"> turističke zajednice,</w:t>
      </w:r>
      <w:r w:rsidR="00BD50B0" w:rsidRPr="005D75FE">
        <w:rPr>
          <w:rFonts w:ascii="Cambria" w:hAnsi="Cambria" w:cs="Times New Roman"/>
          <w:color w:val="000000"/>
        </w:rPr>
        <w:t xml:space="preserve"> 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BD50B0" w:rsidRPr="005D75FE">
        <w:rPr>
          <w:rFonts w:ascii="Cambria" w:hAnsi="Cambria" w:cs="Times New Roman"/>
          <w:color w:val="000000"/>
        </w:rPr>
        <w:t xml:space="preserve">možete slobodno pročitati </w:t>
      </w:r>
    </w:p>
    <w:p w14:paraId="27A53030" w14:textId="7CD91905" w:rsidR="00CA5CE3" w:rsidRPr="005D75FE" w:rsidRDefault="00BD50B0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Kristian Šarić</w:t>
      </w:r>
      <w:r w:rsidRPr="005D75FE">
        <w:rPr>
          <w:rFonts w:ascii="Cambria" w:hAnsi="Cambria" w:cs="Times New Roman"/>
          <w:color w:val="000000"/>
        </w:rPr>
        <w:t xml:space="preserve">: imam e-mail </w:t>
      </w:r>
      <w:r w:rsidR="00CA5CE3" w:rsidRPr="005D75FE">
        <w:rPr>
          <w:rFonts w:ascii="Cambria" w:hAnsi="Cambria" w:cs="Times New Roman"/>
          <w:color w:val="000000"/>
        </w:rPr>
        <w:t>koji je po</w:t>
      </w:r>
      <w:r w:rsidRPr="005D75FE">
        <w:rPr>
          <w:rFonts w:ascii="Cambria" w:hAnsi="Cambria" w:cs="Times New Roman"/>
          <w:color w:val="000000"/>
        </w:rPr>
        <w:t>slan</w:t>
      </w:r>
      <w:r w:rsidR="00CA5CE3" w:rsidRPr="005D75FE">
        <w:rPr>
          <w:rFonts w:ascii="Cambria" w:hAnsi="Cambria" w:cs="Times New Roman"/>
          <w:color w:val="000000"/>
        </w:rPr>
        <w:t xml:space="preserve">, </w:t>
      </w:r>
    </w:p>
    <w:p w14:paraId="1F6E6055" w14:textId="1B0DB681" w:rsidR="00CA5CE3" w:rsidRPr="005D75FE" w:rsidRDefault="00CA5CE3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Marija</w:t>
      </w:r>
      <w:r w:rsidR="00BD50B0" w:rsidRPr="009217EF">
        <w:rPr>
          <w:rFonts w:ascii="Cambria" w:hAnsi="Cambria" w:cs="Times New Roman"/>
          <w:b/>
          <w:bCs/>
          <w:color w:val="000000"/>
        </w:rPr>
        <w:t xml:space="preserve"> </w:t>
      </w:r>
      <w:r w:rsidR="00910676">
        <w:rPr>
          <w:rFonts w:ascii="Cambria" w:hAnsi="Cambria" w:cs="Times New Roman"/>
          <w:b/>
          <w:bCs/>
          <w:color w:val="000000"/>
        </w:rPr>
        <w:t xml:space="preserve">Vulin </w:t>
      </w:r>
      <w:r w:rsidR="00F929D7">
        <w:rPr>
          <w:rFonts w:ascii="Cambria" w:hAnsi="Cambria" w:cs="Times New Roman"/>
          <w:b/>
          <w:bCs/>
          <w:color w:val="000000"/>
        </w:rPr>
        <w:t>Škrokov</w:t>
      </w:r>
      <w:r w:rsidR="00BD50B0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BD50B0" w:rsidRPr="005D75FE">
        <w:rPr>
          <w:rFonts w:ascii="Cambria" w:hAnsi="Cambria" w:cs="Times New Roman"/>
          <w:color w:val="000000"/>
        </w:rPr>
        <w:t xml:space="preserve">udruga </w:t>
      </w:r>
      <w:r w:rsidRPr="005D75FE">
        <w:rPr>
          <w:rFonts w:ascii="Cambria" w:hAnsi="Cambria" w:cs="Times New Roman"/>
          <w:color w:val="000000"/>
        </w:rPr>
        <w:t xml:space="preserve">mora imati suglasnost turističke zajednice </w:t>
      </w:r>
      <w:r w:rsidR="00BD50B0" w:rsidRPr="005D75FE">
        <w:rPr>
          <w:rFonts w:ascii="Cambria" w:hAnsi="Cambria" w:cs="Times New Roman"/>
          <w:color w:val="000000"/>
        </w:rPr>
        <w:t xml:space="preserve"> i može dobiti </w:t>
      </w:r>
      <w:r w:rsidRPr="005D75FE">
        <w:rPr>
          <w:rFonts w:ascii="Cambria" w:hAnsi="Cambria" w:cs="Times New Roman"/>
          <w:color w:val="000000"/>
        </w:rPr>
        <w:t>suglasnost ako koristi origina</w:t>
      </w:r>
      <w:r w:rsidR="008A06F1" w:rsidRPr="005D75FE">
        <w:rPr>
          <w:rFonts w:ascii="Cambria" w:hAnsi="Cambria" w:cs="Times New Roman"/>
          <w:color w:val="000000"/>
        </w:rPr>
        <w:t>l</w:t>
      </w:r>
    </w:p>
    <w:p w14:paraId="26FB9299" w14:textId="3E2FAE1F" w:rsidR="00CA5CE3" w:rsidRPr="005D75FE" w:rsidRDefault="00CA5CE3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Irena</w:t>
      </w:r>
      <w:r w:rsidR="008A06F1" w:rsidRPr="009217EF">
        <w:rPr>
          <w:rFonts w:ascii="Cambria" w:hAnsi="Cambria" w:cs="Times New Roman"/>
          <w:b/>
          <w:bCs/>
          <w:color w:val="000000"/>
        </w:rPr>
        <w:t xml:space="preserve"> Andrić</w:t>
      </w:r>
      <w:r w:rsidR="009217EF">
        <w:rPr>
          <w:rFonts w:ascii="Cambria" w:hAnsi="Cambria" w:cs="Times New Roman"/>
          <w:b/>
          <w:bCs/>
          <w:color w:val="000000"/>
        </w:rPr>
        <w:t xml:space="preserve">: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8A06F1" w:rsidRPr="005D75FE">
        <w:rPr>
          <w:rFonts w:ascii="Cambria" w:hAnsi="Cambria" w:cs="Times New Roman"/>
          <w:color w:val="000000"/>
        </w:rPr>
        <w:t xml:space="preserve">problem je </w:t>
      </w:r>
      <w:r w:rsidRPr="005D75FE">
        <w:rPr>
          <w:rFonts w:ascii="Cambria" w:hAnsi="Cambria" w:cs="Times New Roman"/>
          <w:color w:val="000000"/>
        </w:rPr>
        <w:t xml:space="preserve"> smeć</w:t>
      </w:r>
      <w:r w:rsidR="008A06F1" w:rsidRPr="005D75FE">
        <w:rPr>
          <w:rFonts w:ascii="Cambria" w:hAnsi="Cambria" w:cs="Times New Roman"/>
          <w:color w:val="000000"/>
        </w:rPr>
        <w:t>e</w:t>
      </w:r>
      <w:r w:rsidR="005E658F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prema </w:t>
      </w:r>
      <w:r w:rsidR="008A06F1" w:rsidRPr="005D75FE">
        <w:rPr>
          <w:rFonts w:ascii="Cambria" w:hAnsi="Cambria" w:cs="Times New Roman"/>
          <w:color w:val="000000"/>
        </w:rPr>
        <w:t>P</w:t>
      </w:r>
      <w:r w:rsidRPr="005D75FE">
        <w:rPr>
          <w:rFonts w:ascii="Cambria" w:hAnsi="Cambria" w:cs="Times New Roman"/>
          <w:color w:val="000000"/>
        </w:rPr>
        <w:t xml:space="preserve">rivlakama, </w:t>
      </w:r>
    </w:p>
    <w:p w14:paraId="0D45997E" w14:textId="4402A139" w:rsidR="00CA5CE3" w:rsidRPr="005D75FE" w:rsidRDefault="008A06F1" w:rsidP="004878C5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Općinski načelnik</w:t>
      </w:r>
      <w:r w:rsidR="00CA5CE3" w:rsidRPr="005D75FE">
        <w:rPr>
          <w:rFonts w:ascii="Cambria" w:hAnsi="Cambria" w:cs="Times New Roman"/>
          <w:color w:val="000000"/>
        </w:rPr>
        <w:t xml:space="preserve">; </w:t>
      </w:r>
      <w:r w:rsidRPr="005D75FE">
        <w:rPr>
          <w:rFonts w:ascii="Cambria" w:hAnsi="Cambria" w:cs="Times New Roman"/>
          <w:color w:val="000000"/>
        </w:rPr>
        <w:t xml:space="preserve">riješit ćemo, </w:t>
      </w:r>
      <w:r w:rsidR="00CA5CE3" w:rsidRPr="005D75FE">
        <w:rPr>
          <w:rFonts w:ascii="Cambria" w:hAnsi="Cambria" w:cs="Times New Roman"/>
          <w:color w:val="000000"/>
        </w:rPr>
        <w:t xml:space="preserve">prikupljamo podatke </w:t>
      </w:r>
    </w:p>
    <w:p w14:paraId="7DA2D14D" w14:textId="77777777" w:rsidR="008A06F1" w:rsidRPr="005D75FE" w:rsidRDefault="008A06F1" w:rsidP="005D75FE">
      <w:pPr>
        <w:keepLines/>
        <w:tabs>
          <w:tab w:val="left" w:pos="3130"/>
        </w:tabs>
        <w:spacing w:after="180" w:line="275" w:lineRule="auto"/>
        <w:jc w:val="both"/>
        <w:rPr>
          <w:rFonts w:ascii="Cambria" w:hAnsi="Cambria" w:cs="Times New Roman"/>
          <w:b/>
          <w:bCs/>
          <w:color w:val="000000"/>
        </w:rPr>
      </w:pPr>
    </w:p>
    <w:p w14:paraId="41A52B9E" w14:textId="6A663FAE" w:rsidR="00CA5CE3" w:rsidRPr="005D75FE" w:rsidRDefault="008A06F1" w:rsidP="005D75FE">
      <w:pPr>
        <w:keepLines/>
        <w:spacing w:after="180" w:line="275" w:lineRule="auto"/>
        <w:jc w:val="both"/>
        <w:rPr>
          <w:rFonts w:ascii="Cambria" w:hAnsi="Cambria" w:cs="Times New Roman"/>
        </w:rPr>
      </w:pPr>
      <w:r w:rsidRPr="005D75FE">
        <w:rPr>
          <w:rFonts w:ascii="Cambria" w:hAnsi="Cambria" w:cs="Times New Roman"/>
          <w:b/>
          <w:bCs/>
          <w:color w:val="000000"/>
        </w:rPr>
        <w:t>1. Verifikacija ZAPISNIKA sa 05. sjednice Općinskog vijeća Općine</w:t>
      </w:r>
      <w:r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b/>
          <w:bCs/>
          <w:color w:val="000000"/>
        </w:rPr>
        <w:t>Pakoštan</w:t>
      </w:r>
      <w:r w:rsidRPr="005D75FE">
        <w:rPr>
          <w:rFonts w:ascii="Cambria" w:hAnsi="Cambria" w:cs="Times New Roman"/>
          <w:color w:val="000000"/>
        </w:rPr>
        <w:t>e</w:t>
      </w:r>
    </w:p>
    <w:p w14:paraId="53A9216B" w14:textId="27038132" w:rsidR="008A06F1" w:rsidRPr="005D75FE" w:rsidRDefault="00CA5CE3" w:rsidP="004878C5">
      <w:pPr>
        <w:keepLines/>
        <w:tabs>
          <w:tab w:val="left" w:pos="3130"/>
          <w:tab w:val="right" w:pos="18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Mirela</w:t>
      </w:r>
      <w:r w:rsidR="008A06F1" w:rsidRPr="009217EF">
        <w:rPr>
          <w:rFonts w:ascii="Cambria" w:hAnsi="Cambria" w:cs="Times New Roman"/>
          <w:b/>
          <w:bCs/>
          <w:color w:val="000000"/>
        </w:rPr>
        <w:t xml:space="preserve"> Torić</w:t>
      </w:r>
      <w:r w:rsidRPr="009217EF">
        <w:rPr>
          <w:rFonts w:ascii="Cambria" w:hAnsi="Cambria" w:cs="Times New Roman"/>
          <w:b/>
          <w:bCs/>
          <w:color w:val="000000"/>
        </w:rPr>
        <w:t>:</w:t>
      </w:r>
      <w:r w:rsidRPr="005D75FE">
        <w:rPr>
          <w:rFonts w:ascii="Cambria" w:hAnsi="Cambria" w:cs="Times New Roman"/>
          <w:color w:val="000000"/>
        </w:rPr>
        <w:t xml:space="preserve"> prigov</w:t>
      </w:r>
      <w:r w:rsidR="008A06F1" w:rsidRPr="005D75FE">
        <w:rPr>
          <w:rFonts w:ascii="Cambria" w:hAnsi="Cambria" w:cs="Times New Roman"/>
          <w:color w:val="000000"/>
        </w:rPr>
        <w:t xml:space="preserve">aram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E658F" w:rsidRPr="005D75FE">
        <w:rPr>
          <w:rFonts w:ascii="Cambria" w:hAnsi="Cambria" w:cs="Times New Roman"/>
          <w:color w:val="000000"/>
        </w:rPr>
        <w:t xml:space="preserve">zapisniku </w:t>
      </w:r>
      <w:r w:rsidR="008A06F1" w:rsidRPr="005D75FE">
        <w:rPr>
          <w:rFonts w:ascii="Cambria" w:hAnsi="Cambria" w:cs="Times New Roman"/>
          <w:color w:val="000000"/>
        </w:rPr>
        <w:t xml:space="preserve">jer </w:t>
      </w:r>
      <w:r w:rsidRPr="005D75FE">
        <w:rPr>
          <w:rFonts w:ascii="Cambria" w:hAnsi="Cambria" w:cs="Times New Roman"/>
          <w:color w:val="000000"/>
        </w:rPr>
        <w:t xml:space="preserve"> gubimo </w:t>
      </w:r>
      <w:r w:rsidR="008A06F1" w:rsidRPr="005D75FE">
        <w:rPr>
          <w:rFonts w:ascii="Cambria" w:hAnsi="Cambria" w:cs="Times New Roman"/>
          <w:color w:val="000000"/>
        </w:rPr>
        <w:t xml:space="preserve">vrijeme </w:t>
      </w:r>
      <w:r w:rsidRPr="005D75FE">
        <w:rPr>
          <w:rFonts w:ascii="Cambria" w:hAnsi="Cambria" w:cs="Times New Roman"/>
          <w:color w:val="000000"/>
        </w:rPr>
        <w:t>na tolike ispravke</w:t>
      </w:r>
      <w:r w:rsidR="008A06F1" w:rsidRPr="005D75FE">
        <w:rPr>
          <w:rFonts w:ascii="Cambria" w:hAnsi="Cambria" w:cs="Times New Roman"/>
          <w:color w:val="000000"/>
        </w:rPr>
        <w:t xml:space="preserve"> zapisnika, </w:t>
      </w:r>
      <w:r w:rsidR="00F929D7">
        <w:rPr>
          <w:rFonts w:ascii="Cambria" w:hAnsi="Cambria" w:cs="Times New Roman"/>
          <w:color w:val="000000"/>
        </w:rPr>
        <w:t xml:space="preserve">idu </w:t>
      </w:r>
      <w:r w:rsidR="008A06F1" w:rsidRPr="005D75FE">
        <w:rPr>
          <w:rFonts w:ascii="Cambria" w:hAnsi="Cambria" w:cs="Times New Roman"/>
          <w:color w:val="000000"/>
        </w:rPr>
        <w:t xml:space="preserve"> ispravke na ispravke </w:t>
      </w:r>
      <w:r w:rsidRPr="005D75FE">
        <w:rPr>
          <w:rFonts w:ascii="Cambria" w:hAnsi="Cambria" w:cs="Times New Roman"/>
          <w:color w:val="000000"/>
        </w:rPr>
        <w:t>zapis</w:t>
      </w:r>
      <w:r w:rsidR="008A06F1" w:rsidRPr="005D75FE">
        <w:rPr>
          <w:rFonts w:ascii="Cambria" w:hAnsi="Cambria" w:cs="Times New Roman"/>
          <w:color w:val="000000"/>
        </w:rPr>
        <w:t>nika</w:t>
      </w:r>
      <w:r w:rsidRPr="005D75FE">
        <w:rPr>
          <w:rFonts w:ascii="Cambria" w:hAnsi="Cambria" w:cs="Times New Roman"/>
          <w:color w:val="000000"/>
        </w:rPr>
        <w:t xml:space="preserve">, </w:t>
      </w:r>
      <w:r w:rsidR="008A06F1" w:rsidRPr="005D75FE">
        <w:rPr>
          <w:rFonts w:ascii="Cambria" w:hAnsi="Cambria" w:cs="Times New Roman"/>
          <w:color w:val="000000"/>
        </w:rPr>
        <w:t xml:space="preserve">u </w:t>
      </w:r>
      <w:r w:rsidRPr="005D75FE">
        <w:rPr>
          <w:rFonts w:ascii="Cambria" w:hAnsi="Cambria" w:cs="Times New Roman"/>
          <w:color w:val="000000"/>
        </w:rPr>
        <w:t>zapisnik</w:t>
      </w:r>
      <w:r w:rsidR="008A06F1" w:rsidRPr="005D75FE">
        <w:rPr>
          <w:rFonts w:ascii="Cambria" w:hAnsi="Cambria" w:cs="Times New Roman"/>
          <w:color w:val="000000"/>
        </w:rPr>
        <w:t xml:space="preserve">u se ne smiju </w:t>
      </w:r>
      <w:r w:rsidRPr="005D75FE">
        <w:rPr>
          <w:rFonts w:ascii="Cambria" w:hAnsi="Cambria" w:cs="Times New Roman"/>
          <w:color w:val="000000"/>
        </w:rPr>
        <w:t>izostavljati d</w:t>
      </w:r>
      <w:r w:rsidR="008A06F1" w:rsidRPr="005D75FE">
        <w:rPr>
          <w:rFonts w:ascii="Cambria" w:hAnsi="Cambria" w:cs="Times New Roman"/>
          <w:color w:val="000000"/>
        </w:rPr>
        <w:t xml:space="preserve">ijelovi </w:t>
      </w:r>
      <w:r w:rsidRPr="005D75FE">
        <w:rPr>
          <w:rFonts w:ascii="Cambria" w:hAnsi="Cambria" w:cs="Times New Roman"/>
          <w:color w:val="000000"/>
        </w:rPr>
        <w:t xml:space="preserve"> rasprav</w:t>
      </w:r>
      <w:r w:rsidR="008A06F1" w:rsidRPr="005D75FE">
        <w:rPr>
          <w:rFonts w:ascii="Cambria" w:hAnsi="Cambria" w:cs="Times New Roman"/>
          <w:color w:val="000000"/>
        </w:rPr>
        <w:t>a</w:t>
      </w:r>
      <w:r w:rsidRPr="005D75FE">
        <w:rPr>
          <w:rFonts w:ascii="Cambria" w:hAnsi="Cambria" w:cs="Times New Roman"/>
          <w:color w:val="000000"/>
        </w:rPr>
        <w:t xml:space="preserve"> koji mijenjaju kontek</w:t>
      </w:r>
      <w:r w:rsidR="008A06F1" w:rsidRPr="005D75FE">
        <w:rPr>
          <w:rFonts w:ascii="Cambria" w:hAnsi="Cambria" w:cs="Times New Roman"/>
          <w:color w:val="000000"/>
        </w:rPr>
        <w:t>st</w:t>
      </w:r>
      <w:r w:rsidRPr="005D75FE">
        <w:rPr>
          <w:rFonts w:ascii="Cambria" w:hAnsi="Cambria" w:cs="Times New Roman"/>
          <w:color w:val="000000"/>
        </w:rPr>
        <w:t xml:space="preserve"> same rasprave, </w:t>
      </w:r>
      <w:r w:rsidR="005E658F" w:rsidRPr="005D75FE">
        <w:rPr>
          <w:rFonts w:ascii="Cambria" w:hAnsi="Cambria" w:cs="Times New Roman"/>
          <w:color w:val="000000"/>
        </w:rPr>
        <w:t>z</w:t>
      </w:r>
      <w:r w:rsidRPr="005D75FE">
        <w:rPr>
          <w:rFonts w:ascii="Cambria" w:hAnsi="Cambria" w:cs="Times New Roman"/>
          <w:color w:val="000000"/>
        </w:rPr>
        <w:t xml:space="preserve">apisnik mora  </w:t>
      </w:r>
      <w:r w:rsidR="005E658F" w:rsidRPr="005D75FE">
        <w:rPr>
          <w:rFonts w:ascii="Cambria" w:hAnsi="Cambria" w:cs="Times New Roman"/>
          <w:color w:val="000000"/>
        </w:rPr>
        <w:t xml:space="preserve">biti </w:t>
      </w:r>
      <w:r w:rsidRPr="005D75FE">
        <w:rPr>
          <w:rFonts w:ascii="Cambria" w:hAnsi="Cambria" w:cs="Times New Roman"/>
          <w:color w:val="000000"/>
        </w:rPr>
        <w:t>potpun</w:t>
      </w:r>
      <w:r w:rsidR="008A06F1" w:rsidRPr="005D75FE">
        <w:rPr>
          <w:rFonts w:ascii="Cambria" w:hAnsi="Cambria" w:cs="Times New Roman"/>
          <w:color w:val="000000"/>
        </w:rPr>
        <w:t>, ….</w:t>
      </w:r>
      <w:r w:rsidR="00F929D7">
        <w:rPr>
          <w:rFonts w:ascii="Cambria" w:hAnsi="Cambria" w:cs="Times New Roman"/>
          <w:color w:val="000000"/>
        </w:rPr>
        <w:t>.</w:t>
      </w:r>
      <w:r w:rsidR="008A06F1" w:rsidRPr="005D75FE">
        <w:rPr>
          <w:rFonts w:ascii="Cambria" w:hAnsi="Cambria" w:cs="Times New Roman"/>
          <w:color w:val="000000"/>
        </w:rPr>
        <w:t>t</w:t>
      </w:r>
      <w:r w:rsidR="00C54CA4" w:rsidRPr="005D75FE">
        <w:rPr>
          <w:rFonts w:ascii="Cambria" w:hAnsi="Cambria" w:cs="Times New Roman"/>
          <w:color w:val="000000"/>
        </w:rPr>
        <w:t xml:space="preserve">ražim ispravak </w:t>
      </w:r>
      <w:r w:rsidR="008A06F1" w:rsidRPr="005D75FE">
        <w:rPr>
          <w:rFonts w:ascii="Cambria" w:hAnsi="Cambria" w:cs="Times New Roman"/>
          <w:color w:val="000000"/>
        </w:rPr>
        <w:t xml:space="preserve">gdje sam postavila pitanje </w:t>
      </w:r>
      <w:r w:rsidR="00C54CA4" w:rsidRPr="005D75FE">
        <w:rPr>
          <w:rFonts w:ascii="Cambria" w:hAnsi="Cambria" w:cs="Times New Roman"/>
          <w:color w:val="000000"/>
        </w:rPr>
        <w:t xml:space="preserve"> može li se dati koncesija </w:t>
      </w:r>
      <w:r w:rsidR="00F929D7">
        <w:rPr>
          <w:rFonts w:ascii="Cambria" w:hAnsi="Cambria" w:cs="Times New Roman"/>
          <w:color w:val="000000"/>
        </w:rPr>
        <w:t xml:space="preserve">na </w:t>
      </w:r>
      <w:r w:rsidR="00C54CA4" w:rsidRPr="005D75FE">
        <w:rPr>
          <w:rFonts w:ascii="Cambria" w:hAnsi="Cambria" w:cs="Times New Roman"/>
          <w:color w:val="000000"/>
        </w:rPr>
        <w:t xml:space="preserve"> određeni dio puta na određenoj čestiti, dio </w:t>
      </w:r>
      <w:r w:rsidR="008A06F1" w:rsidRPr="005D75FE">
        <w:rPr>
          <w:rFonts w:ascii="Cambria" w:hAnsi="Cambria" w:cs="Times New Roman"/>
          <w:color w:val="000000"/>
        </w:rPr>
        <w:t xml:space="preserve">koji je </w:t>
      </w:r>
      <w:r w:rsidR="00C54CA4" w:rsidRPr="005D75FE">
        <w:rPr>
          <w:rFonts w:ascii="Cambria" w:hAnsi="Cambria" w:cs="Times New Roman"/>
          <w:color w:val="000000"/>
        </w:rPr>
        <w:t>prodan</w:t>
      </w:r>
      <w:r w:rsidR="009217EF">
        <w:rPr>
          <w:rFonts w:ascii="Cambria" w:hAnsi="Cambria" w:cs="Times New Roman"/>
          <w:color w:val="000000"/>
        </w:rPr>
        <w:t xml:space="preserve">, to je </w:t>
      </w:r>
      <w:r w:rsidR="00C54CA4" w:rsidRPr="005D75FE">
        <w:rPr>
          <w:rFonts w:ascii="Cambria" w:hAnsi="Cambria" w:cs="Times New Roman"/>
          <w:color w:val="000000"/>
        </w:rPr>
        <w:t xml:space="preserve"> na</w:t>
      </w:r>
      <w:r w:rsidR="00F929D7">
        <w:rPr>
          <w:rFonts w:ascii="Cambria" w:hAnsi="Cambria" w:cs="Times New Roman"/>
          <w:color w:val="000000"/>
        </w:rPr>
        <w:t xml:space="preserve"> </w:t>
      </w:r>
      <w:r w:rsidR="00C54CA4" w:rsidRPr="005D75FE">
        <w:rPr>
          <w:rFonts w:ascii="Cambria" w:hAnsi="Cambria" w:cs="Times New Roman"/>
          <w:color w:val="000000"/>
        </w:rPr>
        <w:t xml:space="preserve"> </w:t>
      </w:r>
      <w:proofErr w:type="spellStart"/>
      <w:r w:rsidR="00C54CA4" w:rsidRPr="005D75FE">
        <w:rPr>
          <w:rFonts w:ascii="Cambria" w:hAnsi="Cambria" w:cs="Times New Roman"/>
          <w:color w:val="000000"/>
        </w:rPr>
        <w:t>kčbr</w:t>
      </w:r>
      <w:proofErr w:type="spellEnd"/>
      <w:r w:rsidR="00C54CA4" w:rsidRPr="005D75FE">
        <w:rPr>
          <w:rFonts w:ascii="Cambria" w:hAnsi="Cambria" w:cs="Times New Roman"/>
          <w:color w:val="000000"/>
        </w:rPr>
        <w:t>.</w:t>
      </w:r>
      <w:r w:rsidR="009217EF">
        <w:rPr>
          <w:rFonts w:ascii="Cambria" w:hAnsi="Cambria" w:cs="Times New Roman"/>
          <w:color w:val="000000"/>
        </w:rPr>
        <w:t xml:space="preserve"> 1707/7 </w:t>
      </w:r>
      <w:r w:rsidR="008A06F1" w:rsidRPr="005D75FE">
        <w:rPr>
          <w:rFonts w:ascii="Cambria" w:hAnsi="Cambria" w:cs="Times New Roman"/>
          <w:color w:val="000000"/>
        </w:rPr>
        <w:t xml:space="preserve">k.o. Vrgada, </w:t>
      </w:r>
    </w:p>
    <w:p w14:paraId="2AC22E14" w14:textId="66E850F5" w:rsidR="008A06F1" w:rsidRPr="005D75FE" w:rsidRDefault="008A06F1" w:rsidP="004878C5">
      <w:pPr>
        <w:keepLines/>
        <w:tabs>
          <w:tab w:val="left" w:pos="3130"/>
          <w:tab w:val="right" w:pos="18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Marijana Došen</w:t>
      </w:r>
      <w:r w:rsidRPr="005D75FE">
        <w:rPr>
          <w:rFonts w:ascii="Cambria" w:hAnsi="Cambria" w:cs="Times New Roman"/>
          <w:color w:val="000000"/>
        </w:rPr>
        <w:t>:</w:t>
      </w:r>
      <w:r w:rsidR="005E658F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>v</w:t>
      </w:r>
      <w:r w:rsidR="009217EF">
        <w:rPr>
          <w:rFonts w:ascii="Cambria" w:hAnsi="Cambria" w:cs="Times New Roman"/>
          <w:color w:val="000000"/>
        </w:rPr>
        <w:t xml:space="preserve">aše izlaganje </w:t>
      </w:r>
      <w:r w:rsidR="004878C5">
        <w:rPr>
          <w:rFonts w:ascii="Cambria" w:hAnsi="Cambria" w:cs="Times New Roman"/>
          <w:color w:val="000000"/>
        </w:rPr>
        <w:t xml:space="preserve">što zapisnik treba sadržavati </w:t>
      </w:r>
      <w:r w:rsidRPr="005D75FE">
        <w:rPr>
          <w:rFonts w:ascii="Cambria" w:hAnsi="Cambria" w:cs="Times New Roman"/>
          <w:color w:val="000000"/>
        </w:rPr>
        <w:t>nije</w:t>
      </w:r>
      <w:r w:rsidR="004878C5">
        <w:rPr>
          <w:rFonts w:ascii="Cambria" w:hAnsi="Cambria" w:cs="Times New Roman"/>
          <w:color w:val="000000"/>
        </w:rPr>
        <w:t xml:space="preserve"> primjedba za </w:t>
      </w:r>
      <w:r w:rsidRPr="005D75FE">
        <w:rPr>
          <w:rFonts w:ascii="Cambria" w:hAnsi="Cambria" w:cs="Times New Roman"/>
          <w:color w:val="000000"/>
        </w:rPr>
        <w:t xml:space="preserve"> ispravak zapisnika, </w:t>
      </w:r>
      <w:r w:rsidR="005E658F" w:rsidRPr="005D75FE">
        <w:rPr>
          <w:rFonts w:ascii="Cambria" w:hAnsi="Cambria" w:cs="Times New Roman"/>
          <w:color w:val="000000"/>
        </w:rPr>
        <w:t xml:space="preserve">ako imate konkretnu primjedbu što treba izmijeniti ili dopuniti, dajte,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9217EF">
        <w:rPr>
          <w:rFonts w:ascii="Cambria" w:hAnsi="Cambria" w:cs="Times New Roman"/>
          <w:color w:val="000000"/>
        </w:rPr>
        <w:t xml:space="preserve">pa neka </w:t>
      </w:r>
      <w:r w:rsidRPr="005D75FE">
        <w:rPr>
          <w:rFonts w:ascii="Cambria" w:hAnsi="Cambria" w:cs="Times New Roman"/>
          <w:color w:val="000000"/>
        </w:rPr>
        <w:t xml:space="preserve">vijeće  raspravi o primjedbi, </w:t>
      </w:r>
    </w:p>
    <w:p w14:paraId="777F0D34" w14:textId="7F357564" w:rsidR="00695930" w:rsidRPr="005D75FE" w:rsidRDefault="008A06F1" w:rsidP="004878C5">
      <w:pPr>
        <w:keepLines/>
        <w:tabs>
          <w:tab w:val="left" w:pos="3130"/>
          <w:tab w:val="right" w:pos="180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t>Predsjednik vijeća</w:t>
      </w:r>
      <w:r w:rsidRPr="005D75FE">
        <w:rPr>
          <w:rFonts w:ascii="Cambria" w:hAnsi="Cambria" w:cs="Times New Roman"/>
          <w:color w:val="000000"/>
        </w:rPr>
        <w:t xml:space="preserve">: ne sjećam se </w:t>
      </w:r>
      <w:r w:rsidR="009217EF">
        <w:rPr>
          <w:rFonts w:ascii="Cambria" w:hAnsi="Cambria" w:cs="Times New Roman"/>
          <w:color w:val="000000"/>
        </w:rPr>
        <w:t>tog</w:t>
      </w:r>
      <w:r w:rsidR="005E658F" w:rsidRPr="005D75FE">
        <w:rPr>
          <w:rFonts w:ascii="Cambria" w:hAnsi="Cambria" w:cs="Times New Roman"/>
          <w:color w:val="000000"/>
        </w:rPr>
        <w:t xml:space="preserve"> navoda </w:t>
      </w:r>
      <w:r w:rsidR="009217EF">
        <w:rPr>
          <w:rFonts w:ascii="Cambria" w:hAnsi="Cambria" w:cs="Times New Roman"/>
          <w:color w:val="000000"/>
        </w:rPr>
        <w:t>o</w:t>
      </w:r>
      <w:r w:rsidR="005E658F" w:rsidRPr="005D75FE">
        <w:rPr>
          <w:rFonts w:ascii="Cambria" w:hAnsi="Cambria" w:cs="Times New Roman"/>
          <w:color w:val="000000"/>
        </w:rPr>
        <w:t xml:space="preserve">  čestic</w:t>
      </w:r>
      <w:r w:rsidR="009217EF">
        <w:rPr>
          <w:rFonts w:ascii="Cambria" w:hAnsi="Cambria" w:cs="Times New Roman"/>
          <w:color w:val="000000"/>
        </w:rPr>
        <w:t xml:space="preserve">i za koncesiju </w:t>
      </w:r>
      <w:r w:rsidRPr="005D75FE">
        <w:rPr>
          <w:rFonts w:ascii="Cambria" w:hAnsi="Cambria" w:cs="Times New Roman"/>
          <w:color w:val="000000"/>
        </w:rPr>
        <w:t xml:space="preserve"> </w:t>
      </w:r>
    </w:p>
    <w:p w14:paraId="74247743" w14:textId="3C72CBD6" w:rsidR="00C54CA4" w:rsidRPr="005D75FE" w:rsidRDefault="00695930" w:rsidP="004878C5">
      <w:pPr>
        <w:keepLines/>
        <w:tabs>
          <w:tab w:val="left" w:pos="3130"/>
          <w:tab w:val="left" w:pos="16050"/>
          <w:tab w:val="right" w:pos="18040"/>
        </w:tabs>
        <w:spacing w:after="0" w:line="275" w:lineRule="auto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</w:rPr>
        <w:lastRenderedPageBreak/>
        <w:t>Općinski načelnik</w:t>
      </w:r>
      <w:r w:rsidRPr="005D75FE">
        <w:rPr>
          <w:rFonts w:ascii="Cambria" w:hAnsi="Cambria" w:cs="Times New Roman"/>
          <w:color w:val="000000"/>
        </w:rPr>
        <w:t>; obraća se vijećnici, ovo su manipulacije koje iznosite, možemo pokazati na ekranu</w:t>
      </w:r>
      <w:r w:rsidR="00C01679">
        <w:rPr>
          <w:rFonts w:ascii="Cambria" w:hAnsi="Cambria" w:cs="Times New Roman"/>
          <w:color w:val="000000"/>
        </w:rPr>
        <w:t xml:space="preserve"> </w:t>
      </w:r>
      <w:r w:rsidR="005E658F" w:rsidRPr="005D75FE">
        <w:rPr>
          <w:rFonts w:ascii="Cambria" w:hAnsi="Cambria" w:cs="Times New Roman"/>
          <w:color w:val="000000"/>
        </w:rPr>
        <w:t xml:space="preserve"> </w:t>
      </w:r>
      <w:r w:rsidR="00F929D7">
        <w:rPr>
          <w:rFonts w:ascii="Cambria" w:hAnsi="Cambria" w:cs="Times New Roman"/>
          <w:color w:val="000000"/>
        </w:rPr>
        <w:t xml:space="preserve">tu </w:t>
      </w:r>
      <w:r w:rsidR="005E658F" w:rsidRPr="005D75FE">
        <w:rPr>
          <w:rFonts w:ascii="Cambria" w:hAnsi="Cambria" w:cs="Times New Roman"/>
          <w:color w:val="000000"/>
        </w:rPr>
        <w:t>česticu</w:t>
      </w:r>
      <w:r w:rsidR="00F929D7">
        <w:rPr>
          <w:rFonts w:ascii="Cambria" w:hAnsi="Cambria" w:cs="Times New Roman"/>
          <w:color w:val="000000"/>
        </w:rPr>
        <w:t xml:space="preserve">  </w:t>
      </w:r>
      <w:r w:rsidR="00C01679">
        <w:rPr>
          <w:rFonts w:ascii="Cambria" w:hAnsi="Cambria" w:cs="Times New Roman"/>
          <w:color w:val="000000"/>
        </w:rPr>
        <w:t>(</w:t>
      </w:r>
      <w:r w:rsidR="00F929D7">
        <w:rPr>
          <w:rFonts w:ascii="Cambria" w:hAnsi="Cambria" w:cs="Times New Roman"/>
          <w:color w:val="000000"/>
        </w:rPr>
        <w:t>*otvara na mobitelu katastarski plan</w:t>
      </w:r>
      <w:r w:rsidR="00C01679">
        <w:rPr>
          <w:rFonts w:ascii="Cambria" w:hAnsi="Cambria" w:cs="Times New Roman"/>
          <w:color w:val="000000"/>
        </w:rPr>
        <w:t>)</w:t>
      </w:r>
      <w:r w:rsidRPr="005D75FE">
        <w:rPr>
          <w:rFonts w:ascii="Cambria" w:hAnsi="Cambria" w:cs="Times New Roman"/>
          <w:color w:val="000000"/>
        </w:rPr>
        <w:t xml:space="preserve">, </w:t>
      </w:r>
      <w:r w:rsidR="00C01679">
        <w:rPr>
          <w:rFonts w:ascii="Cambria" w:hAnsi="Cambria" w:cs="Times New Roman"/>
          <w:color w:val="000000"/>
        </w:rPr>
        <w:t xml:space="preserve">možete </w:t>
      </w:r>
      <w:r w:rsidRPr="005D75FE">
        <w:rPr>
          <w:rFonts w:ascii="Cambria" w:hAnsi="Cambria" w:cs="Times New Roman"/>
          <w:color w:val="000000"/>
        </w:rPr>
        <w:t>otvorit</w:t>
      </w:r>
      <w:r w:rsidR="00C01679">
        <w:rPr>
          <w:rFonts w:ascii="Cambria" w:hAnsi="Cambria" w:cs="Times New Roman"/>
          <w:color w:val="000000"/>
        </w:rPr>
        <w:t xml:space="preserve">i </w:t>
      </w:r>
      <w:r w:rsidRPr="005D75FE">
        <w:rPr>
          <w:rFonts w:ascii="Cambria" w:hAnsi="Cambria" w:cs="Times New Roman"/>
          <w:color w:val="000000"/>
        </w:rPr>
        <w:t xml:space="preserve"> posjedovni list, ima upis općine ali i privatnih posjeda</w:t>
      </w:r>
      <w:r w:rsidR="005D75FE">
        <w:rPr>
          <w:rFonts w:ascii="Cambria" w:hAnsi="Cambria" w:cs="Times New Roman"/>
          <w:color w:val="000000"/>
        </w:rPr>
        <w:t xml:space="preserve"> </w:t>
      </w:r>
      <w:r w:rsidR="005E658F" w:rsidRPr="005D75FE">
        <w:rPr>
          <w:rFonts w:ascii="Cambria" w:hAnsi="Cambria" w:cs="Times New Roman"/>
          <w:color w:val="000000"/>
        </w:rPr>
        <w:t xml:space="preserve"> na toj čestici </w:t>
      </w:r>
      <w:r w:rsidR="009217EF">
        <w:rPr>
          <w:rFonts w:ascii="Cambria" w:hAnsi="Cambria" w:cs="Times New Roman"/>
          <w:color w:val="000000"/>
        </w:rPr>
        <w:t>koju spominjet</w:t>
      </w:r>
      <w:r w:rsidR="00C01679">
        <w:rPr>
          <w:rFonts w:ascii="Cambria" w:hAnsi="Cambria" w:cs="Times New Roman"/>
          <w:color w:val="000000"/>
        </w:rPr>
        <w:t>e</w:t>
      </w:r>
      <w:r w:rsidR="005E658F" w:rsidRPr="005D75FE">
        <w:rPr>
          <w:rFonts w:ascii="Cambria" w:hAnsi="Cambria" w:cs="Times New Roman"/>
          <w:color w:val="000000"/>
        </w:rPr>
        <w:tab/>
      </w:r>
    </w:p>
    <w:p w14:paraId="18A96DB1" w14:textId="6E1E6F7C" w:rsidR="00695930" w:rsidRPr="005D75FE" w:rsidRDefault="00C54CA4" w:rsidP="005D75FE">
      <w:pPr>
        <w:keepLines/>
        <w:tabs>
          <w:tab w:val="left" w:pos="3130"/>
          <w:tab w:val="left" w:pos="4860"/>
          <w:tab w:val="left" w:pos="6260"/>
        </w:tabs>
        <w:spacing w:after="180" w:line="275" w:lineRule="auto"/>
        <w:jc w:val="both"/>
        <w:rPr>
          <w:rFonts w:ascii="Cambria" w:hAnsi="Cambria" w:cs="Times New Roman"/>
          <w:color w:val="000000"/>
        </w:rPr>
      </w:pPr>
      <w:r w:rsidRPr="009217EF">
        <w:rPr>
          <w:rFonts w:ascii="Cambria" w:hAnsi="Cambria" w:cs="Times New Roman"/>
          <w:b/>
          <w:bCs/>
          <w:color w:val="000000"/>
          <w:u w:val="single"/>
        </w:rPr>
        <w:t xml:space="preserve">Primjedba </w:t>
      </w:r>
      <w:r w:rsidR="00695930" w:rsidRPr="009217EF">
        <w:rPr>
          <w:rFonts w:ascii="Cambria" w:hAnsi="Cambria" w:cs="Times New Roman"/>
          <w:b/>
          <w:bCs/>
          <w:color w:val="000000"/>
          <w:u w:val="single"/>
        </w:rPr>
        <w:t xml:space="preserve">na zapisnik vijećnice Mirele Torić </w:t>
      </w:r>
      <w:r w:rsidRPr="009217EF">
        <w:rPr>
          <w:rFonts w:ascii="Cambria" w:hAnsi="Cambria" w:cs="Times New Roman"/>
          <w:b/>
          <w:bCs/>
          <w:color w:val="000000"/>
          <w:u w:val="single"/>
        </w:rPr>
        <w:t>nije prihvaćena</w:t>
      </w:r>
      <w:r w:rsidR="005E658F" w:rsidRPr="005D75FE">
        <w:rPr>
          <w:rFonts w:ascii="Cambria" w:hAnsi="Cambria" w:cs="Times New Roman"/>
          <w:color w:val="000000"/>
        </w:rPr>
        <w:t xml:space="preserve"> </w:t>
      </w:r>
      <w:r w:rsidR="00695930" w:rsidRPr="005D75FE">
        <w:rPr>
          <w:rFonts w:ascii="Cambria" w:hAnsi="Cambria" w:cs="Times New Roman"/>
          <w:color w:val="000000"/>
        </w:rPr>
        <w:t>(</w:t>
      </w:r>
      <w:r w:rsidR="005E658F" w:rsidRPr="005D75FE">
        <w:rPr>
          <w:rFonts w:ascii="Cambria" w:hAnsi="Cambria" w:cs="Times New Roman"/>
          <w:color w:val="000000"/>
        </w:rPr>
        <w:t xml:space="preserve">nije bilo potrebne većine za ispravak zapisnika, </w:t>
      </w:r>
      <w:r w:rsidR="00695930" w:rsidRPr="005D75FE">
        <w:rPr>
          <w:rFonts w:ascii="Cambria" w:hAnsi="Cambria" w:cs="Times New Roman"/>
          <w:color w:val="000000"/>
        </w:rPr>
        <w:t xml:space="preserve"> 4 glasa za ispravak, ostali protiv)</w:t>
      </w:r>
    </w:p>
    <w:p w14:paraId="0ED0C7CF" w14:textId="33B2175E" w:rsidR="00970B1B" w:rsidRDefault="00C54CA4" w:rsidP="00CB2034">
      <w:pPr>
        <w:keepLines/>
        <w:spacing w:after="180" w:line="275" w:lineRule="auto"/>
        <w:jc w:val="both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color w:val="000000"/>
        </w:rPr>
        <w:t xml:space="preserve"> </w:t>
      </w:r>
      <w:r w:rsidR="00695930" w:rsidRPr="009217EF">
        <w:rPr>
          <w:rFonts w:ascii="Cambria" w:hAnsi="Cambria" w:cs="Times New Roman"/>
          <w:b/>
          <w:bCs/>
          <w:color w:val="000000"/>
        </w:rPr>
        <w:t xml:space="preserve">ZAPISNIK sa 05. sjednice Općinskog vijeća Općine Pakoštane, verificiran je jednoglasno, 11 za od 11 nazočnih </w:t>
      </w:r>
    </w:p>
    <w:p w14:paraId="2C8431C2" w14:textId="77777777" w:rsidR="00CB2034" w:rsidRPr="00CB2034" w:rsidRDefault="00CB2034" w:rsidP="00CB2034">
      <w:pPr>
        <w:keepLines/>
        <w:spacing w:after="180" w:line="275" w:lineRule="auto"/>
        <w:jc w:val="both"/>
        <w:rPr>
          <w:rFonts w:ascii="Cambria" w:hAnsi="Cambria" w:cs="Times New Roman"/>
          <w:b/>
          <w:bCs/>
        </w:rPr>
      </w:pPr>
    </w:p>
    <w:p w14:paraId="73FDFFBF" w14:textId="165BB9AF" w:rsidR="00695930" w:rsidRPr="005D75FE" w:rsidRDefault="00695930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</w:rPr>
      </w:pPr>
      <w:r w:rsidRPr="005D75FE">
        <w:rPr>
          <w:rFonts w:ascii="Cambria" w:hAnsi="Cambria" w:cs="Times New Roman"/>
          <w:b/>
          <w:bCs/>
          <w:color w:val="000000"/>
        </w:rPr>
        <w:t>2.  Prijedlog ODLUKE o donošenju STRATEGIJE ZELENE URBANE OBNOVE Općine Pakoštane</w:t>
      </w:r>
    </w:p>
    <w:p w14:paraId="0A3ABFB0" w14:textId="4F0F0999" w:rsidR="003E0A59" w:rsidRDefault="003E0A59" w:rsidP="00A94C91">
      <w:pPr>
        <w:spacing w:after="0"/>
        <w:jc w:val="both"/>
        <w:rPr>
          <w:rFonts w:ascii="Cambria" w:hAnsi="Cambria" w:cs="Times New Roman"/>
          <w:color w:val="000000"/>
        </w:rPr>
      </w:pPr>
      <w:r w:rsidRPr="00A94C91">
        <w:rPr>
          <w:rFonts w:ascii="Cambria" w:hAnsi="Cambria" w:cs="Times New Roman"/>
          <w:color w:val="000000"/>
        </w:rPr>
        <w:t xml:space="preserve">Za </w:t>
      </w:r>
      <w:r w:rsidR="009217EF" w:rsidRPr="00A94C91">
        <w:rPr>
          <w:rFonts w:ascii="Cambria" w:hAnsi="Cambria" w:cs="Times New Roman"/>
        </w:rPr>
        <w:t>LEVEL PROJECT d.o.o. Zagreb, Radnička cesta 80</w:t>
      </w:r>
      <w:r w:rsidRPr="00A94C91">
        <w:rPr>
          <w:rFonts w:ascii="Cambria" w:hAnsi="Cambria" w:cs="Times New Roman"/>
        </w:rPr>
        <w:t xml:space="preserve">, gosp. Ante </w:t>
      </w:r>
      <w:r w:rsidR="00C01679" w:rsidRPr="00A94C91">
        <w:rPr>
          <w:rFonts w:ascii="Cambria" w:hAnsi="Cambria" w:cs="Times New Roman"/>
        </w:rPr>
        <w:t>Lovrić</w:t>
      </w:r>
      <w:r w:rsidR="00A94C91" w:rsidRPr="00A94C91">
        <w:rPr>
          <w:rFonts w:ascii="Cambria" w:hAnsi="Cambria" w:cs="Times New Roman"/>
        </w:rPr>
        <w:t xml:space="preserve"> (direktor)</w:t>
      </w:r>
      <w:r w:rsidRPr="00A94C91">
        <w:rPr>
          <w:rFonts w:ascii="Cambria" w:hAnsi="Cambria" w:cs="Times New Roman"/>
        </w:rPr>
        <w:t xml:space="preserve">, </w:t>
      </w:r>
      <w:r w:rsidR="00A94C91">
        <w:rPr>
          <w:rFonts w:ascii="Cambria" w:hAnsi="Cambria" w:cs="Times New Roman"/>
        </w:rPr>
        <w:t xml:space="preserve">kao </w:t>
      </w:r>
      <w:r w:rsidRPr="00A94C91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  <w:b/>
        </w:rPr>
        <w:t>Nositelj izrade Strategije</w:t>
      </w:r>
      <w:r w:rsidR="00BB54AD" w:rsidRPr="005D75FE">
        <w:rPr>
          <w:rFonts w:ascii="Cambria" w:hAnsi="Cambria" w:cs="Times New Roman"/>
          <w:color w:val="000000"/>
        </w:rPr>
        <w:t xml:space="preserve">: </w:t>
      </w:r>
      <w:r w:rsidR="00695930" w:rsidRPr="005D75FE">
        <w:rPr>
          <w:rFonts w:ascii="Cambria" w:hAnsi="Cambria" w:cs="Times New Roman"/>
          <w:color w:val="000000"/>
        </w:rPr>
        <w:t xml:space="preserve"> izložio </w:t>
      </w:r>
      <w:r w:rsidR="00BB54AD" w:rsidRPr="005D75FE">
        <w:rPr>
          <w:rFonts w:ascii="Cambria" w:hAnsi="Cambria" w:cs="Times New Roman"/>
          <w:color w:val="000000"/>
        </w:rPr>
        <w:t xml:space="preserve">je </w:t>
      </w:r>
      <w:r w:rsidR="005E658F" w:rsidRPr="005D75FE">
        <w:rPr>
          <w:rFonts w:ascii="Cambria" w:hAnsi="Cambria" w:cs="Times New Roman"/>
          <w:color w:val="000000"/>
        </w:rPr>
        <w:t>S</w:t>
      </w:r>
      <w:r w:rsidR="00695930" w:rsidRPr="005D75FE">
        <w:rPr>
          <w:rFonts w:ascii="Cambria" w:hAnsi="Cambria" w:cs="Times New Roman"/>
          <w:color w:val="000000"/>
        </w:rPr>
        <w:t>trategiju po ključnim točkama</w:t>
      </w:r>
      <w:r w:rsidR="00BB54AD" w:rsidRPr="005D75FE">
        <w:rPr>
          <w:rFonts w:ascii="Cambria" w:hAnsi="Cambria" w:cs="Times New Roman"/>
          <w:color w:val="000000"/>
        </w:rPr>
        <w:t>, zahvalio se na suradnji djelatnicima općine koji su sudjelovali u  izrad</w:t>
      </w:r>
      <w:r>
        <w:rPr>
          <w:rFonts w:ascii="Cambria" w:hAnsi="Cambria" w:cs="Times New Roman"/>
          <w:color w:val="000000"/>
        </w:rPr>
        <w:t xml:space="preserve">i Strategije </w:t>
      </w:r>
    </w:p>
    <w:p w14:paraId="77E249DF" w14:textId="7A68315D" w:rsidR="00970B1B" w:rsidRPr="005D75FE" w:rsidRDefault="00695930" w:rsidP="00A94C91">
      <w:pPr>
        <w:keepLines/>
        <w:tabs>
          <w:tab w:val="left" w:pos="3130"/>
          <w:tab w:val="left" w:pos="4860"/>
          <w:tab w:val="left" w:pos="113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Općinski n</w:t>
      </w:r>
      <w:r w:rsidR="00970B1B" w:rsidRPr="003E0A59">
        <w:rPr>
          <w:rFonts w:ascii="Cambria" w:hAnsi="Cambria" w:cs="Times New Roman"/>
          <w:b/>
          <w:bCs/>
          <w:color w:val="000000"/>
        </w:rPr>
        <w:t>ačelnik</w:t>
      </w:r>
      <w:r w:rsidRPr="003E0A59">
        <w:rPr>
          <w:rFonts w:ascii="Cambria" w:hAnsi="Cambria" w:cs="Times New Roman"/>
          <w:b/>
          <w:bCs/>
          <w:color w:val="000000"/>
        </w:rPr>
        <w:t>:</w:t>
      </w:r>
      <w:r w:rsidRPr="005D75FE">
        <w:rPr>
          <w:rFonts w:ascii="Cambria" w:hAnsi="Cambria" w:cs="Times New Roman"/>
          <w:color w:val="000000"/>
        </w:rPr>
        <w:t xml:space="preserve"> predlažem da se ubaci kao dodatna stavka P</w:t>
      </w:r>
      <w:r w:rsidR="00970B1B" w:rsidRPr="005D75FE">
        <w:rPr>
          <w:rFonts w:ascii="Cambria" w:hAnsi="Cambria" w:cs="Times New Roman"/>
          <w:color w:val="000000"/>
        </w:rPr>
        <w:t xml:space="preserve">ark šuma na Pećini </w:t>
      </w:r>
    </w:p>
    <w:p w14:paraId="00A80FE2" w14:textId="035B225F" w:rsidR="00C01679" w:rsidRDefault="00C01679" w:rsidP="00A94C91">
      <w:pPr>
        <w:keepLines/>
        <w:tabs>
          <w:tab w:val="left" w:pos="3130"/>
          <w:tab w:val="left" w:pos="4860"/>
          <w:tab w:val="left" w:pos="113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C01679">
        <w:rPr>
          <w:rFonts w:ascii="Cambria" w:hAnsi="Cambria" w:cs="Times New Roman"/>
          <w:b/>
          <w:bCs/>
          <w:color w:val="000000"/>
        </w:rPr>
        <w:t>Marijana Došen</w:t>
      </w:r>
      <w:r>
        <w:rPr>
          <w:rFonts w:ascii="Cambria" w:hAnsi="Cambria" w:cs="Times New Roman"/>
          <w:color w:val="000000"/>
        </w:rPr>
        <w:t xml:space="preserve">: navest ću u Zapisniku ovaj prijedlog načelnika da se u Strategiju na popisnim točkama koje ste sada izložili,  doda i tekst „Park šuma na Pećini i druge zone za Park šume“ nije od viška </w:t>
      </w:r>
    </w:p>
    <w:p w14:paraId="57BCC5FC" w14:textId="1284BA97" w:rsidR="00C01679" w:rsidRPr="00C01679" w:rsidRDefault="00C01679" w:rsidP="00A94C91">
      <w:pPr>
        <w:keepLines/>
        <w:tabs>
          <w:tab w:val="left" w:pos="3130"/>
          <w:tab w:val="left" w:pos="4860"/>
          <w:tab w:val="left" w:pos="1134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Nositelj izrade Strategije</w:t>
      </w:r>
      <w:r>
        <w:rPr>
          <w:rFonts w:ascii="Cambria" w:hAnsi="Cambria" w:cs="Times New Roman"/>
          <w:b/>
          <w:bCs/>
          <w:color w:val="000000"/>
        </w:rPr>
        <w:t xml:space="preserve">: </w:t>
      </w:r>
      <w:r w:rsidRPr="00C01679">
        <w:rPr>
          <w:rFonts w:ascii="Cambria" w:hAnsi="Cambria" w:cs="Times New Roman"/>
          <w:color w:val="000000"/>
        </w:rPr>
        <w:t xml:space="preserve">može se dopuniti </w:t>
      </w:r>
    </w:p>
    <w:p w14:paraId="34C85A2D" w14:textId="41B9558F" w:rsidR="00970B1B" w:rsidRPr="005D75FE" w:rsidRDefault="00695930" w:rsidP="00A94C91">
      <w:pPr>
        <w:keepLines/>
        <w:tabs>
          <w:tab w:val="left" w:pos="313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 xml:space="preserve">Kristian </w:t>
      </w:r>
      <w:r w:rsidR="00970B1B" w:rsidRPr="003E0A59">
        <w:rPr>
          <w:rFonts w:ascii="Cambria" w:hAnsi="Cambria" w:cs="Times New Roman"/>
          <w:b/>
          <w:bCs/>
          <w:color w:val="000000"/>
        </w:rPr>
        <w:t>Šarić</w:t>
      </w:r>
      <w:r w:rsidR="00970B1B" w:rsidRPr="005D75FE">
        <w:rPr>
          <w:rFonts w:ascii="Cambria" w:hAnsi="Cambria" w:cs="Times New Roman"/>
          <w:color w:val="000000"/>
        </w:rPr>
        <w:t>: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970B1B" w:rsidRPr="005D75FE">
        <w:rPr>
          <w:rFonts w:ascii="Cambria" w:hAnsi="Cambria" w:cs="Times New Roman"/>
          <w:color w:val="000000"/>
        </w:rPr>
        <w:t>imamo  starine</w:t>
      </w:r>
      <w:r w:rsidRPr="005D75FE">
        <w:rPr>
          <w:rFonts w:ascii="Cambria" w:hAnsi="Cambria" w:cs="Times New Roman"/>
          <w:color w:val="000000"/>
        </w:rPr>
        <w:t xml:space="preserve">, mogu li se ubaciti projekti </w:t>
      </w:r>
      <w:r w:rsidR="00970B1B" w:rsidRPr="005D75FE">
        <w:rPr>
          <w:rFonts w:ascii="Cambria" w:hAnsi="Cambria" w:cs="Times New Roman"/>
          <w:color w:val="000000"/>
        </w:rPr>
        <w:t xml:space="preserve"> </w:t>
      </w:r>
      <w:r w:rsidR="005E658F" w:rsidRPr="005D75FE">
        <w:rPr>
          <w:rFonts w:ascii="Cambria" w:hAnsi="Cambria" w:cs="Times New Roman"/>
          <w:color w:val="000000"/>
        </w:rPr>
        <w:t xml:space="preserve">za starine </w:t>
      </w:r>
    </w:p>
    <w:p w14:paraId="3945273E" w14:textId="309FF95B" w:rsidR="00970B1B" w:rsidRPr="005D75FE" w:rsidRDefault="003E0A59" w:rsidP="00A94C91">
      <w:pPr>
        <w:keepLines/>
        <w:tabs>
          <w:tab w:val="left" w:pos="3130"/>
          <w:tab w:val="left" w:pos="44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Nositelj izrade Strategije</w:t>
      </w:r>
      <w:r>
        <w:rPr>
          <w:rFonts w:ascii="Cambria" w:hAnsi="Cambria" w:cs="Times New Roman"/>
          <w:color w:val="000000"/>
        </w:rPr>
        <w:t xml:space="preserve">: </w:t>
      </w:r>
      <w:r w:rsidR="00BB54AD" w:rsidRPr="005D75FE">
        <w:rPr>
          <w:rFonts w:ascii="Cambria" w:hAnsi="Cambria" w:cs="Times New Roman"/>
          <w:color w:val="000000"/>
        </w:rPr>
        <w:t xml:space="preserve"> s</w:t>
      </w:r>
      <w:r w:rsidR="00970B1B" w:rsidRPr="005D75FE">
        <w:rPr>
          <w:rFonts w:ascii="Cambria" w:hAnsi="Cambria" w:cs="Times New Roman"/>
          <w:color w:val="000000"/>
        </w:rPr>
        <w:t>igurno na temelju ovog dokumenta</w:t>
      </w:r>
      <w:r w:rsidR="00BB54AD" w:rsidRPr="005D75FE">
        <w:rPr>
          <w:rFonts w:ascii="Cambria" w:hAnsi="Cambria" w:cs="Times New Roman"/>
          <w:color w:val="000000"/>
        </w:rPr>
        <w:t xml:space="preserve"> možete </w:t>
      </w:r>
      <w:r w:rsidR="00970B1B" w:rsidRPr="005D75FE">
        <w:rPr>
          <w:rFonts w:ascii="Cambria" w:hAnsi="Cambria" w:cs="Times New Roman"/>
          <w:color w:val="000000"/>
        </w:rPr>
        <w:t>dobiti dodatne bodove</w:t>
      </w:r>
      <w:r w:rsidR="00BB54AD" w:rsidRPr="005D75FE">
        <w:rPr>
          <w:rFonts w:ascii="Cambria" w:hAnsi="Cambria" w:cs="Times New Roman"/>
          <w:color w:val="000000"/>
        </w:rPr>
        <w:t xml:space="preserve"> za te projekte, </w:t>
      </w:r>
      <w:r>
        <w:rPr>
          <w:rFonts w:ascii="Cambria" w:hAnsi="Cambria" w:cs="Times New Roman"/>
          <w:color w:val="000000"/>
        </w:rPr>
        <w:t>iako nisu po nazivu</w:t>
      </w:r>
      <w:r w:rsidR="00C01679">
        <w:rPr>
          <w:rFonts w:ascii="Cambria" w:hAnsi="Cambria" w:cs="Times New Roman"/>
          <w:color w:val="000000"/>
        </w:rPr>
        <w:t xml:space="preserve"> striktno </w:t>
      </w:r>
      <w:r>
        <w:rPr>
          <w:rFonts w:ascii="Cambria" w:hAnsi="Cambria" w:cs="Times New Roman"/>
          <w:color w:val="000000"/>
        </w:rPr>
        <w:t xml:space="preserve"> navedeni, </w:t>
      </w:r>
      <w:r w:rsidR="00BB54AD" w:rsidRPr="005D75FE">
        <w:rPr>
          <w:rFonts w:ascii="Cambria" w:hAnsi="Cambria" w:cs="Times New Roman"/>
          <w:color w:val="000000"/>
        </w:rPr>
        <w:t>strategija sadrži sve komponente</w:t>
      </w:r>
      <w:r>
        <w:rPr>
          <w:rFonts w:ascii="Cambria" w:hAnsi="Cambria" w:cs="Times New Roman"/>
          <w:color w:val="000000"/>
        </w:rPr>
        <w:t xml:space="preserve"> </w:t>
      </w:r>
    </w:p>
    <w:p w14:paraId="36779982" w14:textId="343A5152" w:rsidR="00970B1B" w:rsidRPr="005D75FE" w:rsidRDefault="00970B1B" w:rsidP="00A94C91">
      <w:pPr>
        <w:keepLines/>
        <w:tabs>
          <w:tab w:val="left" w:pos="3130"/>
          <w:tab w:val="left" w:pos="44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Božidar</w:t>
      </w:r>
      <w:r w:rsidR="00BB54AD" w:rsidRPr="003E0A59">
        <w:rPr>
          <w:rFonts w:ascii="Cambria" w:hAnsi="Cambria" w:cs="Times New Roman"/>
          <w:b/>
          <w:bCs/>
          <w:color w:val="000000"/>
        </w:rPr>
        <w:t xml:space="preserve"> Lokin</w:t>
      </w:r>
      <w:r w:rsidRPr="005D75FE">
        <w:rPr>
          <w:rFonts w:ascii="Cambria" w:hAnsi="Cambria" w:cs="Times New Roman"/>
          <w:color w:val="000000"/>
        </w:rPr>
        <w:t xml:space="preserve">; </w:t>
      </w:r>
      <w:r w:rsidR="00BB54AD" w:rsidRPr="005D75FE">
        <w:rPr>
          <w:rFonts w:ascii="Cambria" w:hAnsi="Cambria" w:cs="Times New Roman"/>
          <w:color w:val="000000"/>
        </w:rPr>
        <w:t xml:space="preserve">da li su obuhvaćene </w:t>
      </w:r>
      <w:r w:rsidRPr="005D75FE">
        <w:rPr>
          <w:rFonts w:ascii="Cambria" w:hAnsi="Cambria" w:cs="Times New Roman"/>
          <w:color w:val="000000"/>
        </w:rPr>
        <w:t>sport</w:t>
      </w:r>
      <w:r w:rsidR="00BB54AD" w:rsidRPr="005D75FE">
        <w:rPr>
          <w:rFonts w:ascii="Cambria" w:hAnsi="Cambria" w:cs="Times New Roman"/>
          <w:color w:val="000000"/>
        </w:rPr>
        <w:t>s</w:t>
      </w:r>
      <w:r w:rsidRPr="005D75FE">
        <w:rPr>
          <w:rFonts w:ascii="Cambria" w:hAnsi="Cambria" w:cs="Times New Roman"/>
          <w:color w:val="000000"/>
        </w:rPr>
        <w:t>ko rekr</w:t>
      </w:r>
      <w:r w:rsidR="00BB54AD" w:rsidRPr="005D75FE">
        <w:rPr>
          <w:rFonts w:ascii="Cambria" w:hAnsi="Cambria" w:cs="Times New Roman"/>
          <w:color w:val="000000"/>
        </w:rPr>
        <w:t>e</w:t>
      </w:r>
      <w:r w:rsidRPr="005D75FE">
        <w:rPr>
          <w:rFonts w:ascii="Cambria" w:hAnsi="Cambria" w:cs="Times New Roman"/>
          <w:color w:val="000000"/>
        </w:rPr>
        <w:t xml:space="preserve">acijske zone </w:t>
      </w:r>
    </w:p>
    <w:p w14:paraId="16D3D047" w14:textId="067399C6" w:rsidR="00970B1B" w:rsidRDefault="003E0A59" w:rsidP="00A94C91">
      <w:pPr>
        <w:keepLines/>
        <w:tabs>
          <w:tab w:val="left" w:pos="3130"/>
          <w:tab w:val="left" w:pos="44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Nositelj izrade Strategije</w:t>
      </w:r>
      <w:r w:rsidR="005E658F" w:rsidRPr="005D75FE">
        <w:rPr>
          <w:rFonts w:ascii="Cambria" w:hAnsi="Cambria" w:cs="Times New Roman"/>
          <w:color w:val="000000"/>
        </w:rPr>
        <w:t xml:space="preserve">: jesu </w:t>
      </w:r>
    </w:p>
    <w:p w14:paraId="0671117E" w14:textId="77777777" w:rsidR="00A94C91" w:rsidRPr="005D75FE" w:rsidRDefault="00A94C91" w:rsidP="00A94C91">
      <w:pPr>
        <w:keepLines/>
        <w:tabs>
          <w:tab w:val="left" w:pos="3130"/>
          <w:tab w:val="left" w:pos="445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</w:p>
    <w:p w14:paraId="7996AB6C" w14:textId="77777777" w:rsidR="00A94C91" w:rsidRDefault="00BB54AD" w:rsidP="005D75FE">
      <w:pPr>
        <w:keepLines/>
        <w:tabs>
          <w:tab w:val="left" w:pos="3130"/>
          <w:tab w:val="left" w:pos="4450"/>
        </w:tabs>
        <w:spacing w:after="18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ODLUKA o donošenju STRATEGIJE ZELENE URBANE OBNOVE Općine Pakoštane donesene je jed</w:t>
      </w:r>
      <w:r w:rsidR="00970B1B" w:rsidRPr="003E0A59">
        <w:rPr>
          <w:rFonts w:ascii="Cambria" w:hAnsi="Cambria" w:cs="Times New Roman"/>
          <w:b/>
          <w:bCs/>
          <w:color w:val="000000"/>
        </w:rPr>
        <w:t xml:space="preserve">noglasno 11 za od 11 nazočnih </w:t>
      </w:r>
    </w:p>
    <w:p w14:paraId="555A5579" w14:textId="73575CF9" w:rsidR="005E658F" w:rsidRPr="00A94C91" w:rsidRDefault="00970B1B" w:rsidP="005D75FE">
      <w:pPr>
        <w:keepLines/>
        <w:tabs>
          <w:tab w:val="left" w:pos="3130"/>
          <w:tab w:val="left" w:pos="4450"/>
        </w:tabs>
        <w:spacing w:after="18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ab/>
      </w:r>
    </w:p>
    <w:p w14:paraId="0B86F5AF" w14:textId="0DBD6A18" w:rsidR="00BB54AD" w:rsidRPr="005D75FE" w:rsidRDefault="00251B9C" w:rsidP="00A94C91">
      <w:pPr>
        <w:keepLines/>
        <w:spacing w:after="0" w:line="275" w:lineRule="auto"/>
        <w:jc w:val="both"/>
        <w:rPr>
          <w:rFonts w:ascii="Cambria" w:hAnsi="Cambria" w:cs="Times New Roman"/>
        </w:rPr>
      </w:pPr>
      <w:r w:rsidRPr="003E0A59">
        <w:rPr>
          <w:rFonts w:ascii="Cambria" w:hAnsi="Cambria" w:cs="Times New Roman"/>
          <w:b/>
          <w:bCs/>
          <w:color w:val="000000"/>
        </w:rPr>
        <w:t xml:space="preserve">3. </w:t>
      </w:r>
      <w:r w:rsidR="00BB54AD" w:rsidRPr="003E0A59">
        <w:rPr>
          <w:rFonts w:ascii="Cambria" w:hAnsi="Cambria" w:cs="Times New Roman"/>
          <w:b/>
          <w:bCs/>
          <w:color w:val="000000"/>
        </w:rPr>
        <w:t>Prijedlog izmjene ODLUKE o Programu potpora poljoprivredi na području Općine Pakoštane za 2026. godinu</w:t>
      </w:r>
      <w:r w:rsidR="00BB54AD" w:rsidRPr="005D75FE">
        <w:rPr>
          <w:rFonts w:ascii="Cambria" w:hAnsi="Cambria" w:cs="Times New Roman"/>
          <w:color w:val="000000"/>
        </w:rPr>
        <w:t xml:space="preserve"> (po zahtjevu Ministarstva poljoprivrede, šumarstva i ribarstva od 23.02.2026. godine)</w:t>
      </w:r>
    </w:p>
    <w:p w14:paraId="0F77779A" w14:textId="4814BE76" w:rsidR="00BB54AD" w:rsidRPr="00A94C91" w:rsidRDefault="00BB54AD" w:rsidP="00A94C91">
      <w:pPr>
        <w:keepLines/>
        <w:tabs>
          <w:tab w:val="left" w:pos="3130"/>
          <w:tab w:val="left" w:pos="4450"/>
          <w:tab w:val="left" w:pos="6590"/>
        </w:tabs>
        <w:spacing w:after="0" w:line="275" w:lineRule="auto"/>
        <w:rPr>
          <w:rFonts w:ascii="Cambria" w:hAnsi="Cambria" w:cs="Times New Roman"/>
          <w:color w:val="000000"/>
        </w:rPr>
      </w:pPr>
      <w:r w:rsidRPr="00A94C91">
        <w:rPr>
          <w:rFonts w:ascii="Cambria" w:hAnsi="Cambria" w:cs="Times New Roman"/>
          <w:b/>
          <w:bCs/>
          <w:color w:val="000000"/>
        </w:rPr>
        <w:t>Marijana Došen</w:t>
      </w:r>
      <w:r w:rsidRPr="00A94C91">
        <w:rPr>
          <w:rFonts w:ascii="Cambria" w:hAnsi="Cambria" w:cs="Times New Roman"/>
          <w:color w:val="000000"/>
        </w:rPr>
        <w:t xml:space="preserve">: izložila je predloženu točku </w:t>
      </w:r>
      <w:r w:rsidR="00970B1B" w:rsidRPr="00A94C91">
        <w:rPr>
          <w:rFonts w:ascii="Cambria" w:hAnsi="Cambria" w:cs="Times New Roman"/>
          <w:color w:val="000000"/>
        </w:rPr>
        <w:br/>
      </w:r>
      <w:r w:rsidRPr="00A94C91">
        <w:rPr>
          <w:rFonts w:ascii="Cambria" w:hAnsi="Cambria" w:cs="Times New Roman"/>
          <w:b/>
          <w:bCs/>
          <w:color w:val="000000"/>
        </w:rPr>
        <w:t>Kristian Šarić</w:t>
      </w:r>
      <w:r w:rsidRPr="00A94C91">
        <w:rPr>
          <w:rFonts w:ascii="Cambria" w:hAnsi="Cambria" w:cs="Times New Roman"/>
          <w:color w:val="000000"/>
        </w:rPr>
        <w:t xml:space="preserve">: može li se sufinancirati nabavka sjemena </w:t>
      </w:r>
      <w:r w:rsidR="00970B1B" w:rsidRPr="00A94C91">
        <w:rPr>
          <w:rFonts w:ascii="Cambria" w:hAnsi="Cambria" w:cs="Times New Roman"/>
          <w:color w:val="000000"/>
        </w:rPr>
        <w:t xml:space="preserve"> </w:t>
      </w:r>
    </w:p>
    <w:p w14:paraId="08950375" w14:textId="7189463C" w:rsidR="00BB54AD" w:rsidRPr="00A94C91" w:rsidRDefault="00BB54AD" w:rsidP="00A94C91">
      <w:pPr>
        <w:keepLines/>
        <w:tabs>
          <w:tab w:val="left" w:pos="3130"/>
          <w:tab w:val="left" w:pos="4450"/>
          <w:tab w:val="left" w:pos="659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A94C91">
        <w:rPr>
          <w:rFonts w:ascii="Cambria" w:hAnsi="Cambria" w:cs="Times New Roman"/>
          <w:b/>
          <w:bCs/>
          <w:color w:val="000000"/>
        </w:rPr>
        <w:t>Marijana Došen</w:t>
      </w:r>
      <w:r w:rsidRPr="00A94C91">
        <w:rPr>
          <w:rFonts w:ascii="Cambria" w:hAnsi="Cambria" w:cs="Times New Roman"/>
          <w:color w:val="000000"/>
        </w:rPr>
        <w:t>: kada se donosila osnovna odluka nije bilo tog prijedloga,</w:t>
      </w:r>
      <w:r w:rsidR="00251B9C" w:rsidRPr="00A94C91">
        <w:rPr>
          <w:rFonts w:ascii="Cambria" w:hAnsi="Cambria" w:cs="Times New Roman"/>
          <w:color w:val="000000"/>
        </w:rPr>
        <w:t xml:space="preserve"> ministarstvo je zatražilo</w:t>
      </w:r>
      <w:r w:rsidR="005E658F" w:rsidRPr="00A94C91">
        <w:rPr>
          <w:rFonts w:ascii="Cambria" w:hAnsi="Cambria" w:cs="Times New Roman"/>
          <w:color w:val="000000"/>
        </w:rPr>
        <w:t xml:space="preserve"> usklađenje odluke u odnosu na zakonsku </w:t>
      </w:r>
      <w:r w:rsidR="00251B9C" w:rsidRPr="00A94C91">
        <w:rPr>
          <w:rFonts w:ascii="Cambria" w:hAnsi="Cambria" w:cs="Times New Roman"/>
          <w:color w:val="000000"/>
        </w:rPr>
        <w:t xml:space="preserve"> izmjenu visine do kojeg se mogu provoditi mjere </w:t>
      </w:r>
      <w:r w:rsidR="005E658F" w:rsidRPr="00A94C91">
        <w:rPr>
          <w:rFonts w:ascii="Cambria" w:hAnsi="Cambria" w:cs="Times New Roman"/>
          <w:color w:val="000000"/>
        </w:rPr>
        <w:t>po korisniku</w:t>
      </w:r>
      <w:r w:rsidR="003E0A59" w:rsidRPr="00A94C91">
        <w:rPr>
          <w:rFonts w:ascii="Cambria" w:hAnsi="Cambria" w:cs="Times New Roman"/>
          <w:color w:val="000000"/>
        </w:rPr>
        <w:t xml:space="preserve"> kroz 3 godine</w:t>
      </w:r>
      <w:r w:rsidR="005E658F" w:rsidRPr="00A94C91">
        <w:rPr>
          <w:rFonts w:ascii="Cambria" w:hAnsi="Cambria" w:cs="Times New Roman"/>
          <w:color w:val="000000"/>
        </w:rPr>
        <w:t>,</w:t>
      </w:r>
      <w:r w:rsidR="00251B9C" w:rsidRPr="00A94C91">
        <w:rPr>
          <w:rFonts w:ascii="Cambria" w:hAnsi="Cambria" w:cs="Times New Roman"/>
          <w:color w:val="000000"/>
        </w:rPr>
        <w:t xml:space="preserve"> </w:t>
      </w:r>
      <w:r w:rsidR="003E0A59" w:rsidRPr="00A94C91">
        <w:rPr>
          <w:rFonts w:ascii="Cambria" w:hAnsi="Cambria" w:cs="Times New Roman"/>
          <w:szCs w:val="24"/>
        </w:rPr>
        <w:t xml:space="preserve">iznos od 20.000,00 </w:t>
      </w:r>
      <w:proofErr w:type="spellStart"/>
      <w:r w:rsidR="00A94C91" w:rsidRPr="00A94C91">
        <w:rPr>
          <w:rFonts w:ascii="Cambria" w:hAnsi="Cambria" w:cs="Times New Roman"/>
          <w:szCs w:val="24"/>
        </w:rPr>
        <w:t>eur</w:t>
      </w:r>
      <w:proofErr w:type="spellEnd"/>
      <w:r w:rsidR="003E0A59" w:rsidRPr="00A94C91">
        <w:rPr>
          <w:rFonts w:ascii="Cambria" w:hAnsi="Cambria" w:cs="Times New Roman"/>
          <w:szCs w:val="24"/>
        </w:rPr>
        <w:t xml:space="preserve">, povećan je na  od 50.000,00 </w:t>
      </w:r>
      <w:proofErr w:type="spellStart"/>
      <w:r w:rsidR="003E0A59" w:rsidRPr="00A94C91">
        <w:rPr>
          <w:rFonts w:ascii="Cambria" w:hAnsi="Cambria" w:cs="Times New Roman"/>
          <w:szCs w:val="24"/>
        </w:rPr>
        <w:t>eur</w:t>
      </w:r>
      <w:proofErr w:type="spellEnd"/>
      <w:r w:rsidR="003E0A59" w:rsidRPr="00A94C91">
        <w:rPr>
          <w:rFonts w:ascii="Cambria" w:hAnsi="Cambria" w:cs="Times New Roman"/>
          <w:szCs w:val="24"/>
        </w:rPr>
        <w:t xml:space="preserve">,  korisnici ovog programa ne koriste te iznose, ali program mora biti usklađen sa propisom, </w:t>
      </w:r>
      <w:r w:rsidR="00251B9C" w:rsidRPr="00A94C91">
        <w:rPr>
          <w:rFonts w:ascii="Cambria" w:hAnsi="Cambria" w:cs="Times New Roman"/>
          <w:color w:val="000000"/>
        </w:rPr>
        <w:t xml:space="preserve"> taj prijedlog za financiranje sjemena </w:t>
      </w:r>
      <w:r w:rsidRPr="00A94C91">
        <w:rPr>
          <w:rFonts w:ascii="Cambria" w:hAnsi="Cambria" w:cs="Times New Roman"/>
          <w:color w:val="000000"/>
        </w:rPr>
        <w:t xml:space="preserve">treba obraditi, </w:t>
      </w:r>
      <w:r w:rsidR="005E658F" w:rsidRPr="00A94C91">
        <w:rPr>
          <w:rFonts w:ascii="Cambria" w:hAnsi="Cambria" w:cs="Times New Roman"/>
          <w:color w:val="000000"/>
        </w:rPr>
        <w:t xml:space="preserve">odrediti </w:t>
      </w:r>
      <w:r w:rsidRPr="00A94C91">
        <w:rPr>
          <w:rFonts w:ascii="Cambria" w:hAnsi="Cambria" w:cs="Times New Roman"/>
          <w:color w:val="000000"/>
        </w:rPr>
        <w:t>način provedbe</w:t>
      </w:r>
      <w:r w:rsidR="00251B9C" w:rsidRPr="00A94C91">
        <w:rPr>
          <w:rFonts w:ascii="Cambria" w:hAnsi="Cambria" w:cs="Times New Roman"/>
          <w:color w:val="000000"/>
        </w:rPr>
        <w:t xml:space="preserve">, kriterije </w:t>
      </w:r>
      <w:r w:rsidRPr="00A94C91">
        <w:rPr>
          <w:rFonts w:ascii="Cambria" w:hAnsi="Cambria" w:cs="Times New Roman"/>
          <w:color w:val="000000"/>
        </w:rPr>
        <w:t>…</w:t>
      </w:r>
    </w:p>
    <w:p w14:paraId="0DFFA2B4" w14:textId="06611587" w:rsidR="00970B1B" w:rsidRPr="00A94C91" w:rsidRDefault="00BB54AD" w:rsidP="00A94C91">
      <w:pPr>
        <w:keepLines/>
        <w:tabs>
          <w:tab w:val="left" w:pos="3130"/>
          <w:tab w:val="left" w:pos="4450"/>
          <w:tab w:val="left" w:pos="659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A94C91">
        <w:rPr>
          <w:rFonts w:ascii="Cambria" w:hAnsi="Cambria" w:cs="Times New Roman"/>
          <w:b/>
          <w:bCs/>
          <w:color w:val="000000"/>
        </w:rPr>
        <w:t>Općinski n</w:t>
      </w:r>
      <w:r w:rsidR="00970B1B" w:rsidRPr="00A94C91">
        <w:rPr>
          <w:rFonts w:ascii="Cambria" w:hAnsi="Cambria" w:cs="Times New Roman"/>
          <w:b/>
          <w:bCs/>
          <w:color w:val="000000"/>
        </w:rPr>
        <w:t>ačelnik</w:t>
      </w:r>
      <w:r w:rsidR="00970B1B" w:rsidRPr="00A94C91">
        <w:rPr>
          <w:rFonts w:ascii="Cambria" w:hAnsi="Cambria" w:cs="Times New Roman"/>
          <w:color w:val="000000"/>
        </w:rPr>
        <w:t xml:space="preserve">; </w:t>
      </w:r>
      <w:r w:rsidRPr="00A94C91">
        <w:rPr>
          <w:rFonts w:ascii="Cambria" w:hAnsi="Cambria" w:cs="Times New Roman"/>
          <w:color w:val="000000"/>
        </w:rPr>
        <w:t>predlažem da se sada ov</w:t>
      </w:r>
      <w:r w:rsidR="00251B9C" w:rsidRPr="00A94C91">
        <w:rPr>
          <w:rFonts w:ascii="Cambria" w:hAnsi="Cambria" w:cs="Times New Roman"/>
          <w:color w:val="000000"/>
        </w:rPr>
        <w:t xml:space="preserve">a odluka </w:t>
      </w:r>
      <w:r w:rsidRPr="00A94C91">
        <w:rPr>
          <w:rFonts w:ascii="Cambria" w:hAnsi="Cambria" w:cs="Times New Roman"/>
          <w:color w:val="000000"/>
        </w:rPr>
        <w:t>usvo</w:t>
      </w:r>
      <w:r w:rsidR="00251B9C" w:rsidRPr="00A94C91">
        <w:rPr>
          <w:rFonts w:ascii="Cambria" w:hAnsi="Cambria" w:cs="Times New Roman"/>
          <w:color w:val="000000"/>
        </w:rPr>
        <w:t xml:space="preserve">ji da se mogu provoditi postojeće mjere, </w:t>
      </w:r>
      <w:r w:rsidRPr="00A94C91">
        <w:rPr>
          <w:rFonts w:ascii="Cambria" w:hAnsi="Cambria" w:cs="Times New Roman"/>
          <w:color w:val="000000"/>
        </w:rPr>
        <w:t xml:space="preserve"> </w:t>
      </w:r>
      <w:r w:rsidR="00251B9C" w:rsidRPr="00A94C91">
        <w:rPr>
          <w:rFonts w:ascii="Cambria" w:hAnsi="Cambria" w:cs="Times New Roman"/>
          <w:color w:val="000000"/>
        </w:rPr>
        <w:t xml:space="preserve">da nema zastoja,  kroz naredne izmjene vidjeti </w:t>
      </w:r>
      <w:r w:rsidRPr="00A94C91">
        <w:rPr>
          <w:rFonts w:ascii="Cambria" w:hAnsi="Cambria" w:cs="Times New Roman"/>
          <w:color w:val="000000"/>
        </w:rPr>
        <w:t>mogućnosti za tu mjeru pot</w:t>
      </w:r>
      <w:r w:rsidR="00251B9C" w:rsidRPr="00A94C91">
        <w:rPr>
          <w:rFonts w:ascii="Cambria" w:hAnsi="Cambria" w:cs="Times New Roman"/>
          <w:color w:val="000000"/>
        </w:rPr>
        <w:t>pore</w:t>
      </w:r>
      <w:r w:rsidRPr="00A94C91">
        <w:rPr>
          <w:rFonts w:ascii="Cambria" w:hAnsi="Cambria" w:cs="Times New Roman"/>
          <w:color w:val="000000"/>
        </w:rPr>
        <w:t xml:space="preserve"> </w:t>
      </w:r>
      <w:r w:rsidR="00970B1B" w:rsidRPr="00A94C91">
        <w:rPr>
          <w:rFonts w:ascii="Cambria" w:hAnsi="Cambria" w:cs="Times New Roman"/>
          <w:color w:val="000000"/>
        </w:rPr>
        <w:t xml:space="preserve"> </w:t>
      </w:r>
    </w:p>
    <w:p w14:paraId="11F50F78" w14:textId="430BBA7E" w:rsidR="00251B9C" w:rsidRDefault="00251B9C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Izmjene ODLUKE o Programu potpora poljoprivredi na području Općine Pakoštane za 2026. godinu  donesene su jednoglasno (11 za od 11 nazočnih).</w:t>
      </w:r>
    </w:p>
    <w:p w14:paraId="197D0CD7" w14:textId="77777777" w:rsidR="00A94C91" w:rsidRDefault="00A94C91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  <w:color w:val="000000"/>
        </w:rPr>
      </w:pPr>
    </w:p>
    <w:p w14:paraId="6FF35EB1" w14:textId="77777777" w:rsidR="00A94C91" w:rsidRPr="003E0A59" w:rsidRDefault="00A94C91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</w:rPr>
      </w:pPr>
    </w:p>
    <w:p w14:paraId="5431B4E1" w14:textId="3445139F" w:rsidR="00251B9C" w:rsidRPr="003E0A59" w:rsidRDefault="00251B9C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</w:rPr>
      </w:pPr>
      <w:r w:rsidRPr="003E0A59">
        <w:rPr>
          <w:rFonts w:ascii="Cambria" w:hAnsi="Cambria" w:cs="Times New Roman"/>
          <w:b/>
          <w:bCs/>
          <w:color w:val="000000"/>
        </w:rPr>
        <w:lastRenderedPageBreak/>
        <w:t>4. Prijedlog izmjena i dopuna Plana upravljanja pomorskim dobrom na području Općine Pakoštane za razdoblje 2024. - 2028.</w:t>
      </w:r>
    </w:p>
    <w:p w14:paraId="1CD8471B" w14:textId="295305D5" w:rsidR="00251B9C" w:rsidRDefault="00251B9C" w:rsidP="00A94C91">
      <w:pPr>
        <w:keepLines/>
        <w:spacing w:after="0" w:line="275" w:lineRule="auto"/>
        <w:jc w:val="both"/>
        <w:rPr>
          <w:rFonts w:ascii="Cambria" w:hAnsi="Cambria" w:cs="Times New Roman"/>
        </w:rPr>
      </w:pPr>
      <w:r w:rsidRPr="003E0A59">
        <w:rPr>
          <w:rFonts w:ascii="Cambria" w:hAnsi="Cambria" w:cs="Times New Roman"/>
          <w:b/>
          <w:bCs/>
        </w:rPr>
        <w:t>Marijana Došen</w:t>
      </w:r>
      <w:r w:rsidRPr="005D75FE">
        <w:rPr>
          <w:rFonts w:ascii="Cambria" w:hAnsi="Cambria" w:cs="Times New Roman"/>
        </w:rPr>
        <w:t>: izložila je predložen</w:t>
      </w:r>
      <w:r w:rsidR="00A94C91">
        <w:rPr>
          <w:rFonts w:ascii="Cambria" w:hAnsi="Cambria" w:cs="Times New Roman"/>
        </w:rPr>
        <w:t>u</w:t>
      </w:r>
      <w:r w:rsidRPr="005D75FE">
        <w:rPr>
          <w:rFonts w:ascii="Cambria" w:hAnsi="Cambria" w:cs="Times New Roman"/>
        </w:rPr>
        <w:t xml:space="preserve"> točku </w:t>
      </w:r>
    </w:p>
    <w:p w14:paraId="0A95A5B8" w14:textId="77777777" w:rsidR="00A94C91" w:rsidRPr="005D75FE" w:rsidRDefault="00A94C91" w:rsidP="00A94C91">
      <w:pPr>
        <w:keepLines/>
        <w:spacing w:after="0" w:line="275" w:lineRule="auto"/>
        <w:jc w:val="both"/>
        <w:rPr>
          <w:rFonts w:ascii="Cambria" w:hAnsi="Cambria" w:cs="Times New Roman"/>
        </w:rPr>
      </w:pPr>
    </w:p>
    <w:p w14:paraId="187F70A1" w14:textId="4D04C156" w:rsidR="00251B9C" w:rsidRDefault="00251B9C" w:rsidP="005D75FE">
      <w:pPr>
        <w:keepLines/>
        <w:spacing w:after="18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Izmjene i dopune Plana upravljanja pomorskim dobrom na području Općine Pakoštane za razdoblje 2024. - 2028. donesene su jednoglasno (11 za od 11 nazočnih)</w:t>
      </w:r>
    </w:p>
    <w:p w14:paraId="45029114" w14:textId="77777777" w:rsidR="00A94C91" w:rsidRPr="003E0A59" w:rsidRDefault="00A94C91" w:rsidP="00A94C91">
      <w:pPr>
        <w:keepLines/>
        <w:spacing w:after="0" w:line="275" w:lineRule="auto"/>
        <w:jc w:val="both"/>
        <w:rPr>
          <w:rFonts w:ascii="Cambria" w:hAnsi="Cambria" w:cs="Times New Roman"/>
          <w:b/>
          <w:bCs/>
        </w:rPr>
      </w:pPr>
    </w:p>
    <w:p w14:paraId="5C9F5BC6" w14:textId="3AFA302A" w:rsidR="00950413" w:rsidRPr="003E0A59" w:rsidRDefault="00251B9C" w:rsidP="00A94C91">
      <w:pPr>
        <w:keepLines/>
        <w:tabs>
          <w:tab w:val="left" w:pos="2370"/>
        </w:tabs>
        <w:spacing w:after="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5. Prijedlog ODLUKE o izmjenama i dopunama Odluke o mjerilima za određivanje</w:t>
      </w:r>
    </w:p>
    <w:p w14:paraId="189CDD36" w14:textId="3B5566AA" w:rsidR="00251B9C" w:rsidRDefault="00251B9C" w:rsidP="00A94C91">
      <w:pPr>
        <w:keepLines/>
        <w:tabs>
          <w:tab w:val="left" w:pos="237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>Marijana Došen;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E53D6" w:rsidRPr="005D75FE">
        <w:rPr>
          <w:rFonts w:ascii="Cambria" w:hAnsi="Cambria" w:cs="Times New Roman"/>
          <w:color w:val="000000"/>
        </w:rPr>
        <w:t xml:space="preserve">izradi ove odluke </w:t>
      </w:r>
      <w:proofErr w:type="spellStart"/>
      <w:r w:rsidR="005E53D6" w:rsidRPr="005D75FE">
        <w:rPr>
          <w:rFonts w:ascii="Cambria" w:hAnsi="Cambria" w:cs="Times New Roman"/>
          <w:color w:val="000000"/>
        </w:rPr>
        <w:t>pristupljeno</w:t>
      </w:r>
      <w:proofErr w:type="spellEnd"/>
      <w:r w:rsidR="005E53D6" w:rsidRPr="005D75FE">
        <w:rPr>
          <w:rFonts w:ascii="Cambria" w:hAnsi="Cambria" w:cs="Times New Roman"/>
          <w:color w:val="000000"/>
        </w:rPr>
        <w:t xml:space="preserve"> je radi određenja </w:t>
      </w:r>
      <w:r w:rsidRPr="005D75FE">
        <w:rPr>
          <w:rFonts w:ascii="Cambria" w:hAnsi="Cambria" w:cs="Times New Roman"/>
          <w:color w:val="000000"/>
        </w:rPr>
        <w:t>koeficijen</w:t>
      </w:r>
      <w:r w:rsidR="005E53D6" w:rsidRPr="005D75FE">
        <w:rPr>
          <w:rFonts w:ascii="Cambria" w:hAnsi="Cambria" w:cs="Times New Roman"/>
          <w:color w:val="000000"/>
        </w:rPr>
        <w:t>ata</w:t>
      </w:r>
      <w:r w:rsidRPr="005D75FE">
        <w:rPr>
          <w:rFonts w:ascii="Cambria" w:hAnsi="Cambria" w:cs="Times New Roman"/>
          <w:color w:val="000000"/>
        </w:rPr>
        <w:t xml:space="preserve"> za plaće </w:t>
      </w:r>
      <w:r w:rsidR="005E53D6" w:rsidRPr="005D75FE">
        <w:rPr>
          <w:rFonts w:ascii="Cambria" w:hAnsi="Cambria" w:cs="Times New Roman"/>
          <w:color w:val="000000"/>
        </w:rPr>
        <w:t xml:space="preserve">dva </w:t>
      </w:r>
      <w:r w:rsidRPr="005D75FE">
        <w:rPr>
          <w:rFonts w:ascii="Cambria" w:hAnsi="Cambria" w:cs="Times New Roman"/>
          <w:color w:val="000000"/>
        </w:rPr>
        <w:t>vježbenik</w:t>
      </w:r>
      <w:r w:rsidR="005E53D6" w:rsidRPr="005D75FE">
        <w:rPr>
          <w:rFonts w:ascii="Cambria" w:hAnsi="Cambria" w:cs="Times New Roman"/>
          <w:color w:val="000000"/>
        </w:rPr>
        <w:t>a</w:t>
      </w:r>
      <w:r w:rsidRPr="005D75FE">
        <w:rPr>
          <w:rFonts w:ascii="Cambria" w:hAnsi="Cambria" w:cs="Times New Roman"/>
          <w:color w:val="000000"/>
        </w:rPr>
        <w:t xml:space="preserve"> koji su zadržani u službi,  ovom odlukom ne povećavaju</w:t>
      </w:r>
      <w:r w:rsidR="005E53D6" w:rsidRPr="005D75FE">
        <w:rPr>
          <w:rFonts w:ascii="Cambria" w:hAnsi="Cambria" w:cs="Times New Roman"/>
          <w:color w:val="000000"/>
        </w:rPr>
        <w:t xml:space="preserve"> se 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E53D6" w:rsidRPr="005D75FE">
        <w:rPr>
          <w:rFonts w:ascii="Cambria" w:hAnsi="Cambria" w:cs="Times New Roman"/>
          <w:color w:val="000000"/>
        </w:rPr>
        <w:t>koeficijenti</w:t>
      </w:r>
      <w:r w:rsidR="003E0A59">
        <w:rPr>
          <w:rFonts w:ascii="Cambria" w:hAnsi="Cambria" w:cs="Times New Roman"/>
          <w:color w:val="000000"/>
        </w:rPr>
        <w:t>,</w:t>
      </w:r>
      <w:r w:rsidR="005E53D6" w:rsidRPr="005D75FE">
        <w:rPr>
          <w:rFonts w:ascii="Cambria" w:hAnsi="Cambria" w:cs="Times New Roman"/>
          <w:color w:val="000000"/>
        </w:rPr>
        <w:t xml:space="preserve"> </w:t>
      </w:r>
      <w:r w:rsidRPr="005D75FE">
        <w:rPr>
          <w:rFonts w:ascii="Cambria" w:hAnsi="Cambria" w:cs="Times New Roman"/>
          <w:color w:val="000000"/>
        </w:rPr>
        <w:t xml:space="preserve"> plaće službenik</w:t>
      </w:r>
      <w:r w:rsidR="005E53D6" w:rsidRPr="005D75FE">
        <w:rPr>
          <w:rFonts w:ascii="Cambria" w:hAnsi="Cambria" w:cs="Times New Roman"/>
          <w:color w:val="000000"/>
        </w:rPr>
        <w:t>a</w:t>
      </w:r>
      <w:r w:rsidRPr="005D75FE">
        <w:rPr>
          <w:rFonts w:ascii="Cambria" w:hAnsi="Cambria" w:cs="Times New Roman"/>
          <w:color w:val="000000"/>
        </w:rPr>
        <w:t xml:space="preserve"> </w:t>
      </w:r>
      <w:r w:rsidR="005E53D6" w:rsidRPr="005D75FE">
        <w:rPr>
          <w:rFonts w:ascii="Cambria" w:hAnsi="Cambria" w:cs="Times New Roman"/>
          <w:color w:val="000000"/>
        </w:rPr>
        <w:t>povećane su prema osnovici koju je odredio načelnik prateći po</w:t>
      </w:r>
      <w:r w:rsidR="00610D25" w:rsidRPr="005D75FE">
        <w:rPr>
          <w:rFonts w:ascii="Cambria" w:hAnsi="Cambria" w:cs="Times New Roman"/>
          <w:color w:val="000000"/>
        </w:rPr>
        <w:t xml:space="preserve">većanje </w:t>
      </w:r>
      <w:r w:rsidR="005E53D6" w:rsidRPr="005D75FE">
        <w:rPr>
          <w:rFonts w:ascii="Cambria" w:hAnsi="Cambria" w:cs="Times New Roman"/>
          <w:color w:val="000000"/>
        </w:rPr>
        <w:t xml:space="preserve"> osnovice državn</w:t>
      </w:r>
      <w:r w:rsidR="00610D25" w:rsidRPr="005D75FE">
        <w:rPr>
          <w:rFonts w:ascii="Cambria" w:hAnsi="Cambria" w:cs="Times New Roman"/>
          <w:color w:val="000000"/>
        </w:rPr>
        <w:t xml:space="preserve">im </w:t>
      </w:r>
      <w:r w:rsidR="005E53D6" w:rsidRPr="005D75FE">
        <w:rPr>
          <w:rFonts w:ascii="Cambria" w:hAnsi="Cambria" w:cs="Times New Roman"/>
          <w:color w:val="000000"/>
        </w:rPr>
        <w:t xml:space="preserve"> službeni</w:t>
      </w:r>
      <w:r w:rsidR="00610D25" w:rsidRPr="005D75FE">
        <w:rPr>
          <w:rFonts w:ascii="Cambria" w:hAnsi="Cambria" w:cs="Times New Roman"/>
          <w:color w:val="000000"/>
        </w:rPr>
        <w:t>cima</w:t>
      </w:r>
      <w:r w:rsidR="005E53D6" w:rsidRPr="005D75FE">
        <w:rPr>
          <w:rFonts w:ascii="Cambria" w:hAnsi="Cambria" w:cs="Times New Roman"/>
          <w:color w:val="000000"/>
        </w:rPr>
        <w:t xml:space="preserve">,  općinski načelnik je dao suglasnost za povećanje osnovice  dječjem vrtiću i </w:t>
      </w:r>
      <w:proofErr w:type="spellStart"/>
      <w:r w:rsidR="005E53D6" w:rsidRPr="005D75FE">
        <w:rPr>
          <w:rFonts w:ascii="Cambria" w:hAnsi="Cambria" w:cs="Times New Roman"/>
          <w:color w:val="000000"/>
        </w:rPr>
        <w:t>Juštini</w:t>
      </w:r>
      <w:proofErr w:type="spellEnd"/>
      <w:r w:rsidR="005E53D6" w:rsidRPr="005D75FE">
        <w:rPr>
          <w:rFonts w:ascii="Cambria" w:hAnsi="Cambria" w:cs="Times New Roman"/>
          <w:color w:val="000000"/>
        </w:rPr>
        <w:t xml:space="preserve"> d.o.o. tj. prihvatio je njihove zahtjeve, </w:t>
      </w:r>
      <w:r w:rsidR="00C01679">
        <w:rPr>
          <w:rFonts w:ascii="Cambria" w:hAnsi="Cambria" w:cs="Times New Roman"/>
          <w:color w:val="000000"/>
        </w:rPr>
        <w:t xml:space="preserve">kako bi imali </w:t>
      </w:r>
      <w:r w:rsidR="005E53D6" w:rsidRPr="005D75FE">
        <w:rPr>
          <w:rFonts w:ascii="Cambria" w:hAnsi="Cambria" w:cs="Times New Roman"/>
          <w:color w:val="000000"/>
        </w:rPr>
        <w:t xml:space="preserve"> </w:t>
      </w:r>
      <w:r w:rsidR="003E0A59">
        <w:rPr>
          <w:rFonts w:ascii="Cambria" w:hAnsi="Cambria" w:cs="Times New Roman"/>
          <w:color w:val="000000"/>
        </w:rPr>
        <w:t xml:space="preserve"> </w:t>
      </w:r>
      <w:r w:rsidR="005E53D6" w:rsidRPr="005D75FE">
        <w:rPr>
          <w:rFonts w:ascii="Cambria" w:hAnsi="Cambria" w:cs="Times New Roman"/>
          <w:color w:val="000000"/>
        </w:rPr>
        <w:t xml:space="preserve">istu osnovicu, nije upućen prijedlog prema vijeću za povećanja osnovice </w:t>
      </w:r>
      <w:r w:rsidR="00610D25" w:rsidRPr="005D75FE">
        <w:rPr>
          <w:rFonts w:ascii="Cambria" w:hAnsi="Cambria" w:cs="Times New Roman"/>
          <w:color w:val="000000"/>
        </w:rPr>
        <w:t xml:space="preserve">načelniku </w:t>
      </w:r>
      <w:r w:rsidR="005E53D6" w:rsidRPr="005D75FE">
        <w:rPr>
          <w:rFonts w:ascii="Cambria" w:hAnsi="Cambria" w:cs="Times New Roman"/>
          <w:color w:val="000000"/>
        </w:rPr>
        <w:t>prema osnovici za državne dužnosnike</w:t>
      </w:r>
      <w:r w:rsidR="00610D25" w:rsidRPr="005D75FE">
        <w:rPr>
          <w:rFonts w:ascii="Cambria" w:hAnsi="Cambria" w:cs="Times New Roman"/>
          <w:color w:val="000000"/>
        </w:rPr>
        <w:t xml:space="preserve"> koja je ista </w:t>
      </w:r>
      <w:r w:rsidR="003E0A59">
        <w:rPr>
          <w:rFonts w:ascii="Cambria" w:hAnsi="Cambria" w:cs="Times New Roman"/>
          <w:color w:val="000000"/>
        </w:rPr>
        <w:t xml:space="preserve">kao za </w:t>
      </w:r>
      <w:r w:rsidR="00610D25" w:rsidRPr="005D75FE">
        <w:rPr>
          <w:rFonts w:ascii="Cambria" w:hAnsi="Cambria" w:cs="Times New Roman"/>
          <w:color w:val="000000"/>
        </w:rPr>
        <w:t xml:space="preserve"> službenik</w:t>
      </w:r>
      <w:r w:rsidR="003E0A59">
        <w:rPr>
          <w:rFonts w:ascii="Cambria" w:hAnsi="Cambria" w:cs="Times New Roman"/>
          <w:color w:val="000000"/>
        </w:rPr>
        <w:t>e</w:t>
      </w:r>
      <w:r w:rsidR="005E53D6" w:rsidRPr="005D75FE">
        <w:rPr>
          <w:rFonts w:ascii="Cambria" w:hAnsi="Cambria" w:cs="Times New Roman"/>
          <w:color w:val="000000"/>
        </w:rPr>
        <w:t xml:space="preserve">). </w:t>
      </w:r>
    </w:p>
    <w:p w14:paraId="56FB4725" w14:textId="77777777" w:rsidR="00A94C91" w:rsidRPr="005D75FE" w:rsidRDefault="00A94C91" w:rsidP="00A94C91">
      <w:pPr>
        <w:keepLines/>
        <w:tabs>
          <w:tab w:val="left" w:pos="2370"/>
        </w:tabs>
        <w:spacing w:after="0" w:line="275" w:lineRule="auto"/>
        <w:jc w:val="both"/>
        <w:rPr>
          <w:rFonts w:ascii="Cambria" w:hAnsi="Cambria" w:cs="Times New Roman"/>
          <w:color w:val="000000"/>
        </w:rPr>
      </w:pPr>
    </w:p>
    <w:p w14:paraId="063CC46F" w14:textId="060086DF" w:rsidR="00970B1B" w:rsidRPr="003E0A59" w:rsidRDefault="005E53D6" w:rsidP="005D75FE">
      <w:pPr>
        <w:keepLines/>
        <w:tabs>
          <w:tab w:val="left" w:pos="2370"/>
        </w:tabs>
        <w:spacing w:after="180" w:line="275" w:lineRule="auto"/>
        <w:jc w:val="both"/>
        <w:rPr>
          <w:rFonts w:ascii="Cambria" w:hAnsi="Cambria" w:cs="Times New Roman"/>
          <w:b/>
          <w:bCs/>
          <w:color w:val="000000"/>
        </w:rPr>
      </w:pPr>
      <w:r w:rsidRPr="003E0A59">
        <w:rPr>
          <w:rFonts w:ascii="Cambria" w:hAnsi="Cambria" w:cs="Times New Roman"/>
          <w:b/>
          <w:bCs/>
          <w:color w:val="000000"/>
        </w:rPr>
        <w:t xml:space="preserve">ODLUKA o izmjenama i dopunama Odluke o mjerilima za određivanje donesena je jednoglasno (11 za od 11 nazočnih) </w:t>
      </w:r>
      <w:r w:rsidR="00950413" w:rsidRPr="003E0A59">
        <w:rPr>
          <w:rFonts w:ascii="Cambria" w:hAnsi="Cambria" w:cs="Times New Roman"/>
          <w:b/>
          <w:bCs/>
          <w:color w:val="000000"/>
        </w:rPr>
        <w:tab/>
      </w:r>
    </w:p>
    <w:p w14:paraId="1D02890F" w14:textId="56505528" w:rsidR="00C55C0A" w:rsidRPr="00377BD1" w:rsidRDefault="00950413" w:rsidP="00C01679">
      <w:pPr>
        <w:keepLines/>
        <w:tabs>
          <w:tab w:val="left" w:pos="3130"/>
          <w:tab w:val="left" w:pos="4860"/>
          <w:tab w:val="left" w:pos="11340"/>
        </w:tabs>
        <w:spacing w:after="180" w:line="275" w:lineRule="auto"/>
        <w:rPr>
          <w:rFonts w:ascii="Cambria" w:hAnsi="Cambria"/>
          <w:color w:val="000000"/>
        </w:rPr>
      </w:pPr>
      <w:r w:rsidRPr="005D75FE">
        <w:rPr>
          <w:rFonts w:ascii="Cambria" w:hAnsi="Cambria" w:cs="Times New Roman"/>
          <w:color w:val="000000"/>
        </w:rPr>
        <w:t xml:space="preserve">Završeno u 19:35 </w:t>
      </w:r>
      <w:r w:rsidR="005E53D6" w:rsidRPr="005D75FE">
        <w:rPr>
          <w:rFonts w:ascii="Cambria" w:hAnsi="Cambria" w:cs="Times New Roman"/>
          <w:color w:val="000000"/>
        </w:rPr>
        <w:t xml:space="preserve">sati </w:t>
      </w:r>
    </w:p>
    <w:p w14:paraId="7AAC7584" w14:textId="77777777" w:rsidR="003E0A59" w:rsidRDefault="003E0A59" w:rsidP="003E0A59">
      <w:pPr>
        <w:spacing w:after="0"/>
        <w:rPr>
          <w:rFonts w:ascii="Cambria" w:hAnsi="Cambria" w:cs="Arial"/>
          <w:b/>
          <w:bCs/>
          <w:lang w:val="sv-SE"/>
        </w:rPr>
      </w:pPr>
      <w:r w:rsidRPr="00910676">
        <w:rPr>
          <w:rFonts w:ascii="Cambria" w:hAnsi="Cambria" w:cs="Arial"/>
          <w:b/>
          <w:bCs/>
          <w:lang w:val="sv-SE"/>
        </w:rPr>
        <w:t xml:space="preserve">Zapisnik sastavila: Marijana Došen </w:t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  <w:r w:rsidRPr="00910676">
        <w:rPr>
          <w:rFonts w:ascii="Cambria" w:hAnsi="Cambria" w:cs="Arial"/>
          <w:b/>
          <w:bCs/>
          <w:lang w:val="sv-SE"/>
        </w:rPr>
        <w:tab/>
      </w:r>
    </w:p>
    <w:p w14:paraId="6DD23BF8" w14:textId="77777777" w:rsidR="00910676" w:rsidRPr="00910676" w:rsidRDefault="00910676" w:rsidP="003E0A59">
      <w:pPr>
        <w:spacing w:after="0"/>
        <w:rPr>
          <w:rFonts w:ascii="Cambria" w:hAnsi="Cambria" w:cs="Arial"/>
          <w:b/>
          <w:bCs/>
          <w:lang w:val="sv-SE"/>
        </w:rPr>
      </w:pPr>
    </w:p>
    <w:p w14:paraId="45254855" w14:textId="77777777" w:rsidR="003E0A59" w:rsidRPr="00730BAC" w:rsidRDefault="003E0A59" w:rsidP="003E0A59">
      <w:pPr>
        <w:spacing w:after="0"/>
        <w:ind w:left="3540" w:firstLine="708"/>
        <w:rPr>
          <w:rFonts w:ascii="Cambria" w:hAnsi="Cambria" w:cs="Arial"/>
          <w:b/>
          <w:bCs/>
          <w:lang w:val="sv-SE"/>
        </w:rPr>
      </w:pPr>
      <w:r w:rsidRPr="00730BAC">
        <w:rPr>
          <w:rFonts w:ascii="Cambria" w:hAnsi="Cambria" w:cs="Arial"/>
          <w:b/>
          <w:bCs/>
          <w:lang w:val="sv-SE"/>
        </w:rPr>
        <w:t xml:space="preserve">Predsjednik Općinskog vijeća: </w:t>
      </w:r>
    </w:p>
    <w:p w14:paraId="4254C22A" w14:textId="77777777" w:rsidR="003E0A59" w:rsidRDefault="003E0A59" w:rsidP="003E0A59">
      <w:pPr>
        <w:spacing w:after="0"/>
        <w:ind w:left="3540" w:firstLine="708"/>
        <w:rPr>
          <w:rFonts w:ascii="Cambria" w:hAnsi="Cambria" w:cs="Arial"/>
          <w:b/>
          <w:bCs/>
          <w:lang w:val="sv-SE"/>
        </w:rPr>
      </w:pPr>
      <w:r w:rsidRPr="00730BAC">
        <w:rPr>
          <w:rFonts w:ascii="Cambria" w:hAnsi="Cambria" w:cs="Arial"/>
          <w:b/>
          <w:bCs/>
          <w:lang w:val="sv-SE"/>
        </w:rPr>
        <w:t xml:space="preserve"> </w:t>
      </w:r>
      <w:r>
        <w:rPr>
          <w:rFonts w:ascii="Cambria" w:hAnsi="Cambria" w:cs="Arial"/>
          <w:b/>
          <w:bCs/>
          <w:lang w:val="sv-SE"/>
        </w:rPr>
        <w:t xml:space="preserve">       </w:t>
      </w:r>
      <w:r w:rsidRPr="00730BAC">
        <w:rPr>
          <w:rFonts w:ascii="Cambria" w:hAnsi="Cambria" w:cs="Arial"/>
          <w:b/>
          <w:bCs/>
          <w:lang w:val="sv-SE"/>
        </w:rPr>
        <w:t xml:space="preserve">       Marin Barešić</w:t>
      </w:r>
    </w:p>
    <w:p w14:paraId="5BBA8B36" w14:textId="77777777" w:rsidR="00910676" w:rsidRDefault="00910676" w:rsidP="003E0A59">
      <w:pPr>
        <w:spacing w:after="0"/>
        <w:ind w:left="3540" w:firstLine="708"/>
        <w:rPr>
          <w:rFonts w:ascii="Cambria" w:hAnsi="Cambria" w:cs="Arial"/>
          <w:b/>
          <w:bCs/>
          <w:lang w:val="sv-SE"/>
        </w:rPr>
      </w:pPr>
    </w:p>
    <w:p w14:paraId="45561B13" w14:textId="77777777" w:rsidR="00910676" w:rsidRDefault="00910676">
      <w:pPr>
        <w:keepLines/>
        <w:spacing w:after="180" w:line="275" w:lineRule="auto"/>
        <w:rPr>
          <w:rFonts w:ascii="Cambria" w:hAnsi="Cambria"/>
        </w:rPr>
      </w:pPr>
    </w:p>
    <w:p w14:paraId="7296F60B" w14:textId="77777777" w:rsidR="00A94C91" w:rsidRDefault="00A94C91" w:rsidP="00910676">
      <w:pPr>
        <w:keepLines/>
        <w:spacing w:after="180" w:line="275" w:lineRule="auto"/>
        <w:rPr>
          <w:rFonts w:ascii="Cambria" w:hAnsi="Cambria"/>
        </w:rPr>
      </w:pPr>
    </w:p>
    <w:p w14:paraId="08C1837F" w14:textId="17D81F40" w:rsidR="007B668F" w:rsidRDefault="006F46E6" w:rsidP="00062859">
      <w:pPr>
        <w:keepLines/>
        <w:spacing w:after="120" w:line="275" w:lineRule="auto"/>
        <w:rPr>
          <w:rFonts w:ascii="Cambria" w:hAnsi="Cambria"/>
        </w:rPr>
      </w:pPr>
      <w:r>
        <w:rPr>
          <w:rFonts w:ascii="Cambria" w:hAnsi="Cambria"/>
        </w:rPr>
        <w:t>*</w:t>
      </w:r>
      <w:r w:rsidR="00C01679">
        <w:rPr>
          <w:rFonts w:ascii="Cambria" w:hAnsi="Cambria"/>
        </w:rPr>
        <w:t>N</w:t>
      </w:r>
      <w:r w:rsidR="00910676">
        <w:rPr>
          <w:rFonts w:ascii="Cambria" w:hAnsi="Cambria"/>
        </w:rPr>
        <w:t>APOMENA</w:t>
      </w:r>
      <w:r w:rsidR="00C01679">
        <w:rPr>
          <w:rFonts w:ascii="Cambria" w:hAnsi="Cambria"/>
        </w:rPr>
        <w:t xml:space="preserve">: </w:t>
      </w:r>
      <w:r w:rsidR="00910676">
        <w:rPr>
          <w:rFonts w:ascii="Cambria" w:hAnsi="Cambria"/>
        </w:rPr>
        <w:t xml:space="preserve">dana 12.05.2026. godine, </w:t>
      </w:r>
      <w:r w:rsidR="00C01679">
        <w:rPr>
          <w:rFonts w:ascii="Cambria" w:hAnsi="Cambria"/>
        </w:rPr>
        <w:t xml:space="preserve">prije uređivanja ovog Zapisnika </w:t>
      </w:r>
      <w:r w:rsidR="00910676">
        <w:rPr>
          <w:rFonts w:ascii="Cambria" w:hAnsi="Cambria"/>
        </w:rPr>
        <w:t xml:space="preserve">  </w:t>
      </w:r>
      <w:r w:rsidR="00C01679">
        <w:rPr>
          <w:rFonts w:ascii="Cambria" w:hAnsi="Cambria"/>
        </w:rPr>
        <w:t xml:space="preserve">zaprimljena je </w:t>
      </w:r>
      <w:r w:rsidR="00910676">
        <w:rPr>
          <w:rFonts w:ascii="Cambria" w:hAnsi="Cambria"/>
        </w:rPr>
        <w:t xml:space="preserve">u pisarnici Općine Pakoštane, </w:t>
      </w:r>
      <w:r w:rsidR="00C01679">
        <w:rPr>
          <w:rFonts w:ascii="Cambria" w:hAnsi="Cambria"/>
        </w:rPr>
        <w:t>Osobna iskaznica gđe. Mirele Torić stoga se u Zapisniku navodi umjesto ranijeg prezimena „</w:t>
      </w:r>
      <w:proofErr w:type="spellStart"/>
      <w:r w:rsidR="00C01679">
        <w:rPr>
          <w:rFonts w:ascii="Cambria" w:hAnsi="Cambria"/>
        </w:rPr>
        <w:t>Antinac</w:t>
      </w:r>
      <w:proofErr w:type="spellEnd"/>
      <w:r w:rsidR="00C01679">
        <w:rPr>
          <w:rFonts w:ascii="Cambria" w:hAnsi="Cambria"/>
        </w:rPr>
        <w:t xml:space="preserve">“  prezime „Torić“ </w:t>
      </w:r>
    </w:p>
    <w:p w14:paraId="7769FC7E" w14:textId="0CC261D9" w:rsidR="00062859" w:rsidRDefault="00A94C91" w:rsidP="00062859">
      <w:pPr>
        <w:keepLines/>
        <w:spacing w:after="120" w:line="275" w:lineRule="auto"/>
        <w:rPr>
          <w:rFonts w:ascii="Cambria" w:hAnsi="Cambria"/>
        </w:rPr>
      </w:pPr>
      <w:r>
        <w:rPr>
          <w:rFonts w:ascii="Cambria" w:hAnsi="Cambria"/>
        </w:rPr>
        <w:t xml:space="preserve">Podaci o promjeni prezimena za vijećnice: </w:t>
      </w:r>
      <w:r w:rsidR="00062859">
        <w:rPr>
          <w:rFonts w:ascii="Cambria" w:hAnsi="Cambria"/>
        </w:rPr>
        <w:t xml:space="preserve"> </w:t>
      </w:r>
    </w:p>
    <w:p w14:paraId="2428E1FC" w14:textId="547C3256" w:rsidR="00A94C91" w:rsidRPr="00377BD1" w:rsidRDefault="00A94C91" w:rsidP="00062859">
      <w:pPr>
        <w:keepLines/>
        <w:spacing w:after="120" w:line="275" w:lineRule="auto"/>
        <w:rPr>
          <w:rFonts w:ascii="Cambria" w:hAnsi="Cambria" w:cs="Arial"/>
        </w:rPr>
      </w:pPr>
      <w:r>
        <w:rPr>
          <w:rFonts w:ascii="Cambria" w:hAnsi="Cambria"/>
        </w:rPr>
        <w:t xml:space="preserve">Mariju Vulin  </w:t>
      </w:r>
      <w:r w:rsidR="00062859">
        <w:rPr>
          <w:rFonts w:ascii="Cambria" w:hAnsi="Cambria"/>
        </w:rPr>
        <w:t xml:space="preserve">koja je promijenila prezime na </w:t>
      </w:r>
      <w:r>
        <w:rPr>
          <w:rFonts w:ascii="Cambria" w:hAnsi="Cambria"/>
        </w:rPr>
        <w:t xml:space="preserve"> Vulin Škrokov</w:t>
      </w:r>
      <w:r w:rsidR="00062859">
        <w:rPr>
          <w:rFonts w:ascii="Cambria" w:hAnsi="Cambria"/>
        </w:rPr>
        <w:t xml:space="preserve"> te za </w:t>
      </w:r>
      <w:r>
        <w:rPr>
          <w:rFonts w:ascii="Cambria" w:hAnsi="Cambria"/>
        </w:rPr>
        <w:t xml:space="preserve">Mirelu </w:t>
      </w:r>
      <w:proofErr w:type="spellStart"/>
      <w:r>
        <w:rPr>
          <w:rFonts w:ascii="Cambria" w:hAnsi="Cambria"/>
        </w:rPr>
        <w:t>Antinac</w:t>
      </w:r>
      <w:proofErr w:type="spellEnd"/>
      <w:r>
        <w:rPr>
          <w:rFonts w:ascii="Cambria" w:hAnsi="Cambria"/>
        </w:rPr>
        <w:t xml:space="preserve"> </w:t>
      </w:r>
      <w:r w:rsidR="00062859">
        <w:rPr>
          <w:rFonts w:ascii="Cambria" w:hAnsi="Cambria"/>
        </w:rPr>
        <w:t xml:space="preserve">koja je promijenila prezime  na Torić, </w:t>
      </w:r>
      <w:r>
        <w:rPr>
          <w:rFonts w:ascii="Cambria" w:hAnsi="Cambria"/>
        </w:rPr>
        <w:t xml:space="preserve"> dostavljene su nadležnom županijskom odjelu koji vodi evidenciju o </w:t>
      </w:r>
      <w:r w:rsidR="00062859">
        <w:rPr>
          <w:rFonts w:ascii="Cambria" w:hAnsi="Cambria"/>
        </w:rPr>
        <w:t xml:space="preserve"> stranačkom sastavu predstavničkog tijela kao i ažuriranje podataka u službenim evidencijama Općine Pakoštane </w:t>
      </w:r>
    </w:p>
    <w:sectPr w:rsidR="00A94C91" w:rsidRPr="00377BD1" w:rsidSect="007C7546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5D70" w14:textId="77777777" w:rsidR="006D23C0" w:rsidRDefault="006D23C0" w:rsidP="00EF002D">
      <w:pPr>
        <w:spacing w:after="0" w:line="240" w:lineRule="auto"/>
      </w:pPr>
      <w:r>
        <w:separator/>
      </w:r>
    </w:p>
  </w:endnote>
  <w:endnote w:type="continuationSeparator" w:id="0">
    <w:p w14:paraId="704AE478" w14:textId="77777777" w:rsidR="006D23C0" w:rsidRDefault="006D23C0" w:rsidP="00EF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302579"/>
      <w:docPartObj>
        <w:docPartGallery w:val="Page Numbers (Bottom of Page)"/>
        <w:docPartUnique/>
      </w:docPartObj>
    </w:sdtPr>
    <w:sdtContent>
      <w:p w14:paraId="503D9629" w14:textId="2329C7DE" w:rsidR="00EF002D" w:rsidRDefault="00EF002D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81C8A2" wp14:editId="2F94A308">
                  <wp:extent cx="5467350" cy="54610"/>
                  <wp:effectExtent l="9525" t="19050" r="9525" b="12065"/>
                  <wp:docPr id="2141133113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B31D1B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65B67CA8" w14:textId="38229E90" w:rsidR="00EF002D" w:rsidRDefault="00EF002D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C239F" w14:textId="77777777" w:rsidR="00EF002D" w:rsidRDefault="00EF00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AB93" w14:textId="77777777" w:rsidR="006D23C0" w:rsidRDefault="006D23C0" w:rsidP="00EF002D">
      <w:pPr>
        <w:spacing w:after="0" w:line="240" w:lineRule="auto"/>
      </w:pPr>
      <w:r>
        <w:separator/>
      </w:r>
    </w:p>
  </w:footnote>
  <w:footnote w:type="continuationSeparator" w:id="0">
    <w:p w14:paraId="23F7D198" w14:textId="77777777" w:rsidR="006D23C0" w:rsidRDefault="006D23C0" w:rsidP="00EF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4ECC"/>
    <w:multiLevelType w:val="hybridMultilevel"/>
    <w:tmpl w:val="700265CE"/>
    <w:lvl w:ilvl="0" w:tplc="70997460">
      <w:start w:val="1"/>
      <w:numFmt w:val="decimal"/>
      <w:lvlText w:val="%1."/>
      <w:lvlJc w:val="left"/>
      <w:pPr>
        <w:ind w:left="720" w:hanging="360"/>
      </w:pPr>
    </w:lvl>
    <w:lvl w:ilvl="1" w:tplc="70997460" w:tentative="1">
      <w:start w:val="1"/>
      <w:numFmt w:val="lowerLetter"/>
      <w:lvlText w:val="%2."/>
      <w:lvlJc w:val="left"/>
      <w:pPr>
        <w:ind w:left="1440" w:hanging="360"/>
      </w:pPr>
    </w:lvl>
    <w:lvl w:ilvl="2" w:tplc="70997460" w:tentative="1">
      <w:start w:val="1"/>
      <w:numFmt w:val="lowerRoman"/>
      <w:lvlText w:val="%3."/>
      <w:lvlJc w:val="right"/>
      <w:pPr>
        <w:ind w:left="2160" w:hanging="180"/>
      </w:pPr>
    </w:lvl>
    <w:lvl w:ilvl="3" w:tplc="70997460" w:tentative="1">
      <w:start w:val="1"/>
      <w:numFmt w:val="decimal"/>
      <w:lvlText w:val="%4."/>
      <w:lvlJc w:val="left"/>
      <w:pPr>
        <w:ind w:left="2880" w:hanging="360"/>
      </w:pPr>
    </w:lvl>
    <w:lvl w:ilvl="4" w:tplc="70997460" w:tentative="1">
      <w:start w:val="1"/>
      <w:numFmt w:val="lowerLetter"/>
      <w:lvlText w:val="%5."/>
      <w:lvlJc w:val="left"/>
      <w:pPr>
        <w:ind w:left="3600" w:hanging="360"/>
      </w:pPr>
    </w:lvl>
    <w:lvl w:ilvl="5" w:tplc="70997460" w:tentative="1">
      <w:start w:val="1"/>
      <w:numFmt w:val="lowerRoman"/>
      <w:lvlText w:val="%6."/>
      <w:lvlJc w:val="right"/>
      <w:pPr>
        <w:ind w:left="4320" w:hanging="180"/>
      </w:pPr>
    </w:lvl>
    <w:lvl w:ilvl="6" w:tplc="70997460" w:tentative="1">
      <w:start w:val="1"/>
      <w:numFmt w:val="decimal"/>
      <w:lvlText w:val="%7."/>
      <w:lvlJc w:val="left"/>
      <w:pPr>
        <w:ind w:left="5040" w:hanging="360"/>
      </w:pPr>
    </w:lvl>
    <w:lvl w:ilvl="7" w:tplc="70997460" w:tentative="1">
      <w:start w:val="1"/>
      <w:numFmt w:val="lowerLetter"/>
      <w:lvlText w:val="%8."/>
      <w:lvlJc w:val="left"/>
      <w:pPr>
        <w:ind w:left="5760" w:hanging="360"/>
      </w:pPr>
    </w:lvl>
    <w:lvl w:ilvl="8" w:tplc="709974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5322"/>
    <w:multiLevelType w:val="hybridMultilevel"/>
    <w:tmpl w:val="3190E9D8"/>
    <w:lvl w:ilvl="0" w:tplc="041A000F">
      <w:start w:val="1"/>
      <w:numFmt w:val="decimal"/>
      <w:lvlText w:val="%1."/>
      <w:lvlJc w:val="left"/>
      <w:pPr>
        <w:ind w:left="1222" w:hanging="360"/>
      </w:pPr>
    </w:lvl>
    <w:lvl w:ilvl="1" w:tplc="041A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28252F1"/>
    <w:multiLevelType w:val="multilevel"/>
    <w:tmpl w:val="398AF4E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 w15:restartNumberingAfterBreak="0">
    <w:nsid w:val="5CE45076"/>
    <w:multiLevelType w:val="hybridMultilevel"/>
    <w:tmpl w:val="E988ACB4"/>
    <w:lvl w:ilvl="0" w:tplc="12455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F05B1"/>
    <w:multiLevelType w:val="hybridMultilevel"/>
    <w:tmpl w:val="2760D386"/>
    <w:lvl w:ilvl="0" w:tplc="B06CADA6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34039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1382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5038713">
    <w:abstractNumId w:val="2"/>
  </w:num>
  <w:num w:numId="4" w16cid:durableId="953318554">
    <w:abstractNumId w:val="1"/>
  </w:num>
  <w:num w:numId="5" w16cid:durableId="1647394741">
    <w:abstractNumId w:val="3"/>
  </w:num>
  <w:num w:numId="6" w16cid:durableId="1332101324">
    <w:abstractNumId w:val="0"/>
  </w:num>
  <w:num w:numId="7" w16cid:durableId="705181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24"/>
    <w:rsid w:val="00040939"/>
    <w:rsid w:val="00062859"/>
    <w:rsid w:val="00076B70"/>
    <w:rsid w:val="000B497E"/>
    <w:rsid w:val="00167BDA"/>
    <w:rsid w:val="001B5AD8"/>
    <w:rsid w:val="00205CFE"/>
    <w:rsid w:val="00251B9C"/>
    <w:rsid w:val="0026632D"/>
    <w:rsid w:val="002951C1"/>
    <w:rsid w:val="003375C1"/>
    <w:rsid w:val="00354175"/>
    <w:rsid w:val="00374C32"/>
    <w:rsid w:val="00377BD1"/>
    <w:rsid w:val="003A4068"/>
    <w:rsid w:val="003E0A59"/>
    <w:rsid w:val="004061D2"/>
    <w:rsid w:val="004113D5"/>
    <w:rsid w:val="004121F0"/>
    <w:rsid w:val="00444AFD"/>
    <w:rsid w:val="004878C5"/>
    <w:rsid w:val="004B04D2"/>
    <w:rsid w:val="004C495F"/>
    <w:rsid w:val="004C61B5"/>
    <w:rsid w:val="004D0FEC"/>
    <w:rsid w:val="005202F2"/>
    <w:rsid w:val="005207DD"/>
    <w:rsid w:val="00542B4D"/>
    <w:rsid w:val="005D212F"/>
    <w:rsid w:val="005D75FE"/>
    <w:rsid w:val="005E53D6"/>
    <w:rsid w:val="005E658F"/>
    <w:rsid w:val="005F1ACB"/>
    <w:rsid w:val="00610D25"/>
    <w:rsid w:val="006137CE"/>
    <w:rsid w:val="00613A3C"/>
    <w:rsid w:val="00650A58"/>
    <w:rsid w:val="00695930"/>
    <w:rsid w:val="006A2421"/>
    <w:rsid w:val="006C0CA5"/>
    <w:rsid w:val="006C6124"/>
    <w:rsid w:val="006D23C0"/>
    <w:rsid w:val="006F46E6"/>
    <w:rsid w:val="0073172D"/>
    <w:rsid w:val="00750534"/>
    <w:rsid w:val="007B668F"/>
    <w:rsid w:val="007C7546"/>
    <w:rsid w:val="0081101F"/>
    <w:rsid w:val="00811F68"/>
    <w:rsid w:val="00823F32"/>
    <w:rsid w:val="008A06F1"/>
    <w:rsid w:val="008D1F1B"/>
    <w:rsid w:val="008F29AE"/>
    <w:rsid w:val="00910676"/>
    <w:rsid w:val="009217EF"/>
    <w:rsid w:val="00950413"/>
    <w:rsid w:val="009702F3"/>
    <w:rsid w:val="00970B1B"/>
    <w:rsid w:val="00A72C7D"/>
    <w:rsid w:val="00A94C91"/>
    <w:rsid w:val="00A97BF9"/>
    <w:rsid w:val="00B5056D"/>
    <w:rsid w:val="00B73BF9"/>
    <w:rsid w:val="00BB54AD"/>
    <w:rsid w:val="00BD50B0"/>
    <w:rsid w:val="00C01679"/>
    <w:rsid w:val="00C43917"/>
    <w:rsid w:val="00C543C7"/>
    <w:rsid w:val="00C54CA4"/>
    <w:rsid w:val="00C55C0A"/>
    <w:rsid w:val="00CA5CE3"/>
    <w:rsid w:val="00CB2034"/>
    <w:rsid w:val="00CB4045"/>
    <w:rsid w:val="00D14639"/>
    <w:rsid w:val="00D7426D"/>
    <w:rsid w:val="00DC3F66"/>
    <w:rsid w:val="00DD404C"/>
    <w:rsid w:val="00E11B8B"/>
    <w:rsid w:val="00E5347E"/>
    <w:rsid w:val="00E66AF3"/>
    <w:rsid w:val="00EB276F"/>
    <w:rsid w:val="00EF002D"/>
    <w:rsid w:val="00F303FC"/>
    <w:rsid w:val="00F929D7"/>
    <w:rsid w:val="00FC15F3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D5AC5"/>
  <w15:chartTrackingRefBased/>
  <w15:docId w15:val="{4AAD241C-25F7-4A9E-A025-76EB4644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546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C61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61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61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BA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61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BA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61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hr-BA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612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BA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612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BA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612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BA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612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BA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6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6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61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61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61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61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61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61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61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C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61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BA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C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12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BA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C6124"/>
    <w:rPr>
      <w:i/>
      <w:iCs/>
      <w:color w:val="404040" w:themeColor="text1" w:themeTint="BF"/>
    </w:rPr>
  </w:style>
  <w:style w:type="paragraph" w:styleId="Odlomakpopisa">
    <w:name w:val="List Paragraph"/>
    <w:aliases w:val="Lettre d'introduction,Resume Title,Citation List,Paragrafo elenco,List Paragraph1,1st level - Bullet List Paragraph,Paragraph,Paragraphe de liste PBLH,Graph &amp; Table tite,Normal bullet 2,Bullet list,Figure_name,Equipment,lp1,Heading 12,FM"/>
    <w:basedOn w:val="Normal"/>
    <w:link w:val="OdlomakpopisaChar"/>
    <w:uiPriority w:val="34"/>
    <w:qFormat/>
    <w:rsid w:val="006C6124"/>
    <w:pPr>
      <w:spacing w:after="160" w:line="259" w:lineRule="auto"/>
      <w:ind w:left="720"/>
      <w:contextualSpacing/>
    </w:pPr>
    <w:rPr>
      <w:rFonts w:eastAsiaTheme="minorHAnsi"/>
      <w:kern w:val="2"/>
      <w:lang w:val="hr-BA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C61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6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hr-BA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61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6124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7C7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7C7546"/>
    <w:rPr>
      <w:rFonts w:eastAsiaTheme="minorEastAsia"/>
      <w:kern w:val="0"/>
      <w:lang w:val="hr-HR" w:eastAsia="hr-HR"/>
      <w14:ligatures w14:val="none"/>
    </w:rPr>
  </w:style>
  <w:style w:type="character" w:customStyle="1" w:styleId="OdlomakpopisaChar">
    <w:name w:val="Odlomak popisa Char"/>
    <w:aliases w:val="Lettre d'introduction Char,Resume Title Char,Citation List Char,Paragrafo elenco Char,List Paragraph1 Char,1st level - Bullet List Paragraph Char,Paragraph Char,Paragraphe de liste PBLH Char,Graph &amp; Table tite Char,Bullet list Char"/>
    <w:link w:val="Odlomakpopisa"/>
    <w:uiPriority w:val="34"/>
    <w:qFormat/>
    <w:locked/>
    <w:rsid w:val="007C7546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EF0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002D"/>
    <w:rPr>
      <w:rFonts w:eastAsiaTheme="minorEastAsia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3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 Grgurić</dc:creator>
  <cp:keywords/>
  <dc:description/>
  <cp:lastModifiedBy>Korisnik</cp:lastModifiedBy>
  <cp:revision>10</cp:revision>
  <cp:lastPrinted>2026-06-05T09:38:00Z</cp:lastPrinted>
  <dcterms:created xsi:type="dcterms:W3CDTF">2026-06-05T06:29:00Z</dcterms:created>
  <dcterms:modified xsi:type="dcterms:W3CDTF">2026-06-05T09:39:00Z</dcterms:modified>
</cp:coreProperties>
</file>